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9410" w14:textId="7C1BBCAC" w:rsidR="00290DAD" w:rsidRDefault="00290DAD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b w:val="0"/>
          <w:bCs w:val="0"/>
          <w:color w:val="8DB3E2" w:themeColor="text2" w:themeTint="66"/>
          <w:sz w:val="28"/>
          <w:szCs w:val="28"/>
        </w:rPr>
      </w:pPr>
    </w:p>
    <w:p w14:paraId="67AB29D5" w14:textId="77777777" w:rsidR="00AC1D12" w:rsidRDefault="00AC1D12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0E79AE"/>
          <w:sz w:val="28"/>
          <w:szCs w:val="28"/>
        </w:rPr>
      </w:pPr>
    </w:p>
    <w:p w14:paraId="4483A3FE" w14:textId="6CAF64B9" w:rsidR="00D84AAE" w:rsidRPr="00A20AED" w:rsidRDefault="0080739B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4189A9"/>
          <w:sz w:val="28"/>
          <w:szCs w:val="28"/>
          <w:lang w:val="la-Latn"/>
        </w:rPr>
      </w:pPr>
      <w:r w:rsidRPr="00A20AED">
        <w:rPr>
          <w:rFonts w:asciiTheme="minorHAnsi" w:hAnsiTheme="minorHAnsi" w:cstheme="minorBidi"/>
          <w:color w:val="4189A9"/>
          <w:sz w:val="28"/>
          <w:szCs w:val="28"/>
        </w:rPr>
        <w:t>Checkliste</w:t>
      </w:r>
      <w:r w:rsidR="00897AE9" w:rsidRPr="00A20AED">
        <w:rPr>
          <w:rFonts w:asciiTheme="minorHAnsi" w:hAnsiTheme="minorHAnsi" w:cstheme="minorBidi"/>
          <w:color w:val="4189A9"/>
          <w:sz w:val="28"/>
          <w:szCs w:val="28"/>
        </w:rPr>
        <w:t>:</w:t>
      </w:r>
      <w:r w:rsidR="00A41A2A" w:rsidRPr="00A20AED">
        <w:rPr>
          <w:rFonts w:asciiTheme="minorHAnsi" w:hAnsiTheme="minorHAnsi" w:cstheme="minorBidi"/>
          <w:color w:val="4189A9"/>
          <w:sz w:val="28"/>
          <w:szCs w:val="28"/>
        </w:rPr>
        <w:t xml:space="preserve"> </w:t>
      </w:r>
      <w:r w:rsidR="00A41A2A" w:rsidRPr="00A20AED">
        <w:rPr>
          <w:rFonts w:asciiTheme="minorHAnsi" w:hAnsiTheme="minorHAnsi" w:cstheme="minorBidi"/>
          <w:color w:val="4189A9"/>
          <w:sz w:val="28"/>
          <w:szCs w:val="28"/>
          <w:lang w:val="la-Latn"/>
        </w:rPr>
        <w:t xml:space="preserve">So </w:t>
      </w:r>
      <w:r w:rsidR="00A20AED" w:rsidRPr="00A20AED">
        <w:rPr>
          <w:rFonts w:asciiTheme="minorHAnsi" w:hAnsiTheme="minorHAnsi" w:cstheme="minorBidi"/>
          <w:color w:val="4189A9"/>
          <w:sz w:val="28"/>
          <w:szCs w:val="28"/>
          <w:lang w:val="la-Latn"/>
        </w:rPr>
        <w:t>erkennen Sie Burn-out in Ihrem Betrieb</w:t>
      </w:r>
    </w:p>
    <w:p w14:paraId="0806E796" w14:textId="77777777" w:rsidR="00A41A2A" w:rsidRPr="00D84AAE" w:rsidRDefault="00A41A2A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tbl>
      <w:tblPr>
        <w:tblStyle w:val="Tabellenraster"/>
        <w:tblpPr w:leftFromText="141" w:rightFromText="141" w:vertAnchor="text" w:tblpY="1"/>
        <w:tblOverlap w:val="never"/>
        <w:tblW w:w="5789" w:type="dxa"/>
        <w:tblBorders>
          <w:top w:val="none" w:sz="0" w:space="0" w:color="auto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567"/>
        <w:gridCol w:w="992"/>
      </w:tblGrid>
      <w:tr w:rsidR="00A20AED" w:rsidRPr="00D37721" w14:paraId="1C63588E" w14:textId="6053C19B" w:rsidTr="00A20AED">
        <w:trPr>
          <w:trHeight w:val="415"/>
        </w:trPr>
        <w:tc>
          <w:tcPr>
            <w:tcW w:w="423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320B18F0" w14:textId="51A4FDDD" w:rsidR="00A20AED" w:rsidRPr="001F457B" w:rsidRDefault="00A20AED" w:rsidP="00251F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HAT DER MITARBEITER ...</w:t>
            </w:r>
          </w:p>
        </w:tc>
        <w:tc>
          <w:tcPr>
            <w:tcW w:w="56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</w:tcPr>
          <w:p w14:paraId="276DEDB8" w14:textId="15A568D6" w:rsidR="00A20AED" w:rsidRDefault="00A20AED" w:rsidP="00251FE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Style w:val="Fett"/>
                <w:sz w:val="24"/>
                <w:szCs w:val="24"/>
              </w:rPr>
            </w:pPr>
            <w:r>
              <w:rPr>
                <w:rStyle w:val="Fett"/>
                <w:sz w:val="24"/>
                <w:szCs w:val="24"/>
              </w:rPr>
              <w:t xml:space="preserve">JA </w:t>
            </w:r>
          </w:p>
        </w:tc>
        <w:tc>
          <w:tcPr>
            <w:tcW w:w="992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6EC87CA9" w14:textId="6FAE6446" w:rsidR="00A20AED" w:rsidRPr="00FE2067" w:rsidRDefault="00A20AED" w:rsidP="00251FE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Style w:val="Fett"/>
                <w:sz w:val="24"/>
                <w:szCs w:val="24"/>
              </w:rPr>
            </w:pPr>
            <w:r>
              <w:rPr>
                <w:rStyle w:val="Fett"/>
                <w:sz w:val="24"/>
                <w:szCs w:val="24"/>
              </w:rPr>
              <w:t>NEIN</w:t>
            </w:r>
          </w:p>
        </w:tc>
      </w:tr>
      <w:tr w:rsidR="00A20AED" w:rsidRPr="00D37721" w14:paraId="0FA9B19D" w14:textId="4AB575D6" w:rsidTr="00A20AED">
        <w:trPr>
          <w:trHeight w:val="346"/>
        </w:trPr>
        <w:tc>
          <w:tcPr>
            <w:tcW w:w="423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44251E4B" w14:textId="054DA0E6" w:rsidR="00A20AED" w:rsidRPr="00393927" w:rsidRDefault="00A20AED" w:rsidP="00A20AE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A20AED">
              <w:rPr>
                <w:sz w:val="20"/>
                <w:szCs w:val="20"/>
              </w:rPr>
              <w:t>... mangelnde Lust zur Arbeit zu gehen?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825037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66495D39" w14:textId="38B817F3" w:rsidR="00A20AED" w:rsidRDefault="00A20AED" w:rsidP="00A20AED">
                <w:pPr>
                  <w:spacing w:line="240" w:lineRule="exact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-104498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992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2D558BB" w14:textId="3F457294" w:rsidR="00A20AED" w:rsidRPr="00FE2067" w:rsidRDefault="00A20AED" w:rsidP="00A20AED">
                <w:pPr>
                  <w:spacing w:line="240" w:lineRule="exact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0AED" w14:paraId="13F7C097" w14:textId="0F616B1E" w:rsidTr="00A20AED">
        <w:trPr>
          <w:trHeight w:val="209"/>
        </w:trPr>
        <w:tc>
          <w:tcPr>
            <w:tcW w:w="423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3C492D38" w14:textId="0D59B669" w:rsidR="00A20AED" w:rsidRPr="00393927" w:rsidRDefault="00A20AED" w:rsidP="00A20AE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A20AED">
              <w:rPr>
                <w:sz w:val="20"/>
                <w:szCs w:val="20"/>
              </w:rPr>
              <w:t>... häufige Krankheitszeiten?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724597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7D32AC4F" w14:textId="641BB005" w:rsidR="00A20AED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-2023698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992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808B89E" w14:textId="278A3C29" w:rsidR="00A20AED" w:rsidRPr="00FE2067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0AED" w14:paraId="054C9E9D" w14:textId="50AA33E9" w:rsidTr="00A20AED">
        <w:trPr>
          <w:trHeight w:val="209"/>
        </w:trPr>
        <w:tc>
          <w:tcPr>
            <w:tcW w:w="423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2685E337" w14:textId="5320D35C" w:rsidR="00A20AED" w:rsidRPr="00393927" w:rsidRDefault="00A20AED" w:rsidP="00A20AE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A20AED">
              <w:rPr>
                <w:sz w:val="20"/>
                <w:szCs w:val="20"/>
              </w:rPr>
              <w:t>... Schmerzen unklaren Ursprungs?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029067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2CFA96E0" w14:textId="520BDA94" w:rsidR="00A20AED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-1892796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992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E768665" w14:textId="1C09547A" w:rsidR="00A20AED" w:rsidRPr="00FE2067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0AED" w14:paraId="4A97E46C" w14:textId="1E3F15AF" w:rsidTr="00A20AED">
        <w:trPr>
          <w:trHeight w:val="209"/>
        </w:trPr>
        <w:tc>
          <w:tcPr>
            <w:tcW w:w="423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545D38A0" w14:textId="5655074F" w:rsidR="00A20AED" w:rsidRPr="00393927" w:rsidRDefault="00A20AED" w:rsidP="00A20AE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A20AED">
              <w:rPr>
                <w:sz w:val="20"/>
                <w:szCs w:val="20"/>
              </w:rPr>
              <w:t>... schlechte Konzentrations- und Merkfähigkeit?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425889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18C7E65F" w14:textId="7A2ACC5C" w:rsidR="00A20AED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-583759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992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175247C4" w14:textId="247ADEF3" w:rsidR="00A20AED" w:rsidRPr="00FE2067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0AED" w14:paraId="4FEC6124" w14:textId="77777777" w:rsidTr="00A20AED">
        <w:trPr>
          <w:trHeight w:val="209"/>
        </w:trPr>
        <w:tc>
          <w:tcPr>
            <w:tcW w:w="423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36798883" w14:textId="19775DC8" w:rsidR="00A20AED" w:rsidRPr="00894A6E" w:rsidRDefault="00A20AED" w:rsidP="00A20AE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A20AED">
              <w:rPr>
                <w:sz w:val="20"/>
                <w:szCs w:val="20"/>
              </w:rPr>
              <w:t>... Angstgefühle?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373498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1B44D5E6" w14:textId="22B5E1DC" w:rsidR="00A20AED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-2120669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992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F76DC02" w14:textId="47DD9909" w:rsidR="00A20AED" w:rsidRDefault="00A20AED" w:rsidP="00A20AED">
                <w:pPr>
                  <w:spacing w:before="20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0AED" w14:paraId="7F83BE1B" w14:textId="77777777" w:rsidTr="00A20AED">
        <w:trPr>
          <w:trHeight w:val="209"/>
        </w:trPr>
        <w:tc>
          <w:tcPr>
            <w:tcW w:w="423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7557AE84" w14:textId="430653E7" w:rsidR="00A20AED" w:rsidRPr="00B95B37" w:rsidRDefault="00A20AED" w:rsidP="00A20AE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A20AED">
              <w:rPr>
                <w:sz w:val="20"/>
                <w:szCs w:val="20"/>
              </w:rPr>
              <w:t>... ständiges Grübeln?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762459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221272BE" w14:textId="2E2187A0" w:rsidR="00A20AED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1390074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992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3FCEE714" w14:textId="57206A2A" w:rsidR="00A20AED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0AED" w14:paraId="6BDB971F" w14:textId="77777777" w:rsidTr="00A20AED">
        <w:trPr>
          <w:trHeight w:val="209"/>
        </w:trPr>
        <w:tc>
          <w:tcPr>
            <w:tcW w:w="423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561C147D" w14:textId="4986BA86" w:rsidR="00A20AED" w:rsidRPr="00B95B37" w:rsidRDefault="00A20AED" w:rsidP="00A20AE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A20AED">
              <w:rPr>
                <w:sz w:val="20"/>
                <w:szCs w:val="20"/>
              </w:rPr>
              <w:t>... Abkapselung bzw. gewollte Isolation?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192137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0519BD75" w14:textId="204A2242" w:rsidR="00A20AED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1995378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992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E4AEFBB" w14:textId="0B89F9B1" w:rsidR="00A20AED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0AED" w14:paraId="2AAAD0B1" w14:textId="77777777" w:rsidTr="00A20AED">
        <w:trPr>
          <w:trHeight w:val="209"/>
        </w:trPr>
        <w:tc>
          <w:tcPr>
            <w:tcW w:w="423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1FE1FC88" w14:textId="79662769" w:rsidR="00A20AED" w:rsidRPr="00B95B37" w:rsidRDefault="00A20AED" w:rsidP="00A20AE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A20AED">
              <w:rPr>
                <w:sz w:val="20"/>
                <w:szCs w:val="20"/>
              </w:rPr>
              <w:t>... Schlafstörungen?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906968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3BA1B530" w14:textId="43F6F3AE" w:rsidR="00A20AED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722645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992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5B0CCBA" w14:textId="36DACFC6" w:rsidR="00A20AED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EB3900F" w14:textId="0750FD60" w:rsidR="00A2754F" w:rsidRPr="00FE2067" w:rsidRDefault="00A2754F" w:rsidP="00FE2067">
      <w:pPr>
        <w:autoSpaceDE w:val="0"/>
        <w:autoSpaceDN w:val="0"/>
        <w:adjustRightInd w:val="0"/>
        <w:spacing w:before="40" w:after="40" w:line="240" w:lineRule="auto"/>
        <w:jc w:val="both"/>
        <w:rPr>
          <w:sz w:val="20"/>
          <w:szCs w:val="20"/>
        </w:rPr>
      </w:pPr>
    </w:p>
    <w:sectPr w:rsidR="00A2754F" w:rsidRPr="00FE2067" w:rsidSect="005123DF">
      <w:headerReference w:type="default" r:id="rId8"/>
      <w:pgSz w:w="11906" w:h="16838"/>
      <w:pgMar w:top="1418" w:right="28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89998" w14:textId="77777777" w:rsidR="005E7F50" w:rsidRDefault="005E7F50" w:rsidP="0051080E">
      <w:pPr>
        <w:spacing w:after="0" w:line="240" w:lineRule="auto"/>
      </w:pPr>
      <w:r>
        <w:separator/>
      </w:r>
    </w:p>
  </w:endnote>
  <w:endnote w:type="continuationSeparator" w:id="0">
    <w:p w14:paraId="1B7EB45A" w14:textId="77777777" w:rsidR="005E7F50" w:rsidRDefault="005E7F50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Cambria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 Math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0640F" w14:textId="77777777" w:rsidR="005E7F50" w:rsidRDefault="005E7F50" w:rsidP="0051080E">
      <w:pPr>
        <w:spacing w:after="0" w:line="240" w:lineRule="auto"/>
      </w:pPr>
      <w:r>
        <w:separator/>
      </w:r>
    </w:p>
  </w:footnote>
  <w:footnote w:type="continuationSeparator" w:id="0">
    <w:p w14:paraId="6A59AC29" w14:textId="77777777" w:rsidR="005E7F50" w:rsidRDefault="005E7F50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5F1F" w14:textId="7046FD53" w:rsidR="003308B1" w:rsidRPr="00FB390E" w:rsidRDefault="003308B1" w:rsidP="00393927">
    <w:pPr>
      <w:pStyle w:val="Kopfzeile"/>
      <w:tabs>
        <w:tab w:val="clear" w:pos="4536"/>
        <w:tab w:val="clear" w:pos="9072"/>
        <w:tab w:val="left" w:pos="4941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21200D7E" wp14:editId="02A3DE43">
          <wp:simplePos x="0" y="0"/>
          <wp:positionH relativeFrom="column">
            <wp:posOffset>3187999</wp:posOffset>
          </wp:positionH>
          <wp:positionV relativeFrom="paragraph">
            <wp:posOffset>-53002</wp:posOffset>
          </wp:positionV>
          <wp:extent cx="3283744" cy="295011"/>
          <wp:effectExtent l="0" t="0" r="0" b="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8209" cy="299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93927">
      <w:tab/>
    </w:r>
  </w:p>
  <w:p w14:paraId="42EAB0AC" w14:textId="676A598D" w:rsidR="005513DF" w:rsidRDefault="005513DF" w:rsidP="00A445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308036C"/>
    <w:multiLevelType w:val="hybridMultilevel"/>
    <w:tmpl w:val="CE2ABF3C"/>
    <w:lvl w:ilvl="0" w:tplc="E620028E">
      <w:start w:val="1"/>
      <w:numFmt w:val="decimal"/>
      <w:lvlText w:val="(%1)"/>
      <w:lvlJc w:val="left"/>
      <w:pPr>
        <w:ind w:left="72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F0A80"/>
    <w:multiLevelType w:val="hybridMultilevel"/>
    <w:tmpl w:val="213A3958"/>
    <w:lvl w:ilvl="0" w:tplc="0407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0C0675C3"/>
    <w:multiLevelType w:val="hybridMultilevel"/>
    <w:tmpl w:val="F72012D4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CE907EC"/>
    <w:multiLevelType w:val="hybridMultilevel"/>
    <w:tmpl w:val="D546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0203B"/>
    <w:multiLevelType w:val="hybridMultilevel"/>
    <w:tmpl w:val="BFBC14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03A94"/>
    <w:multiLevelType w:val="hybridMultilevel"/>
    <w:tmpl w:val="DC1E15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B4DF0"/>
    <w:multiLevelType w:val="hybridMultilevel"/>
    <w:tmpl w:val="858A6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02EF1"/>
    <w:multiLevelType w:val="hybridMultilevel"/>
    <w:tmpl w:val="34F85AA2"/>
    <w:lvl w:ilvl="0" w:tplc="0407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18B63EC8"/>
    <w:multiLevelType w:val="hybridMultilevel"/>
    <w:tmpl w:val="9C2A8EF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27F4D"/>
    <w:multiLevelType w:val="hybridMultilevel"/>
    <w:tmpl w:val="CA640D20"/>
    <w:lvl w:ilvl="0" w:tplc="97E0E2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CC0BC2"/>
    <w:multiLevelType w:val="hybridMultilevel"/>
    <w:tmpl w:val="86389122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1F694639"/>
    <w:multiLevelType w:val="hybridMultilevel"/>
    <w:tmpl w:val="5F467328"/>
    <w:lvl w:ilvl="0" w:tplc="E2AC750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A6689"/>
    <w:multiLevelType w:val="hybridMultilevel"/>
    <w:tmpl w:val="AAD647AA"/>
    <w:lvl w:ilvl="0" w:tplc="585AF41E">
      <w:start w:val="1"/>
      <w:numFmt w:val="decimal"/>
      <w:lvlText w:val="(%1)"/>
      <w:lvlJc w:val="left"/>
      <w:pPr>
        <w:ind w:left="426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24127795"/>
    <w:multiLevelType w:val="hybridMultilevel"/>
    <w:tmpl w:val="68BA31A4"/>
    <w:lvl w:ilvl="0" w:tplc="6E54F59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03B28"/>
    <w:multiLevelType w:val="hybridMultilevel"/>
    <w:tmpl w:val="53A8BB4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28C95B02"/>
    <w:multiLevelType w:val="hybridMultilevel"/>
    <w:tmpl w:val="B11AE31A"/>
    <w:lvl w:ilvl="0" w:tplc="1390C8E0">
      <w:start w:val="50"/>
      <w:numFmt w:val="bullet"/>
      <w:lvlText w:val="-"/>
      <w:lvlJc w:val="left"/>
      <w:pPr>
        <w:ind w:left="49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0" w15:restartNumberingAfterBreak="0">
    <w:nsid w:val="302C370A"/>
    <w:multiLevelType w:val="hybridMultilevel"/>
    <w:tmpl w:val="58A4FCE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8D53DB"/>
    <w:multiLevelType w:val="hybridMultilevel"/>
    <w:tmpl w:val="9E92EC9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4A14C6"/>
    <w:multiLevelType w:val="hybridMultilevel"/>
    <w:tmpl w:val="69B6D4E8"/>
    <w:lvl w:ilvl="0" w:tplc="0407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439F60A8"/>
    <w:multiLevelType w:val="hybridMultilevel"/>
    <w:tmpl w:val="B1BCF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5002C"/>
    <w:multiLevelType w:val="hybridMultilevel"/>
    <w:tmpl w:val="E722C042"/>
    <w:lvl w:ilvl="0" w:tplc="17185828">
      <w:numFmt w:val="bullet"/>
      <w:lvlText w:val="•"/>
      <w:lvlJc w:val="left"/>
      <w:pPr>
        <w:ind w:left="720" w:hanging="720"/>
      </w:pPr>
      <w:rPr>
        <w:rFonts w:ascii="Calibri" w:eastAsiaTheme="minorHAnsi" w:hAnsi="Calibri" w:cs="MinionPro-Regular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CD0DFA"/>
    <w:multiLevelType w:val="hybridMultilevel"/>
    <w:tmpl w:val="A8DC68E0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9E47276"/>
    <w:multiLevelType w:val="hybridMultilevel"/>
    <w:tmpl w:val="C8946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44CBD"/>
    <w:multiLevelType w:val="hybridMultilevel"/>
    <w:tmpl w:val="622836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84497"/>
    <w:multiLevelType w:val="hybridMultilevel"/>
    <w:tmpl w:val="46D0F9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A6EDC"/>
    <w:multiLevelType w:val="hybridMultilevel"/>
    <w:tmpl w:val="11A6788C"/>
    <w:lvl w:ilvl="0" w:tplc="E08622F2">
      <w:start w:val="50"/>
      <w:numFmt w:val="bullet"/>
      <w:lvlText w:val="-"/>
      <w:lvlJc w:val="left"/>
      <w:pPr>
        <w:ind w:left="85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0" w15:restartNumberingAfterBreak="0">
    <w:nsid w:val="579C3C99"/>
    <w:multiLevelType w:val="hybridMultilevel"/>
    <w:tmpl w:val="E5B877C0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5CBF507D"/>
    <w:multiLevelType w:val="hybridMultilevel"/>
    <w:tmpl w:val="9E442B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C5ADC"/>
    <w:multiLevelType w:val="hybridMultilevel"/>
    <w:tmpl w:val="D73A707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5596A"/>
    <w:multiLevelType w:val="hybridMultilevel"/>
    <w:tmpl w:val="1B7A6D5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802DF"/>
    <w:multiLevelType w:val="hybridMultilevel"/>
    <w:tmpl w:val="A78893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A22E8"/>
    <w:multiLevelType w:val="hybridMultilevel"/>
    <w:tmpl w:val="CBEA6D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2846"/>
    <w:multiLevelType w:val="hybridMultilevel"/>
    <w:tmpl w:val="736A2E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858F4"/>
    <w:multiLevelType w:val="hybridMultilevel"/>
    <w:tmpl w:val="FF027BB8"/>
    <w:lvl w:ilvl="0" w:tplc="3C0E691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F6FDA"/>
    <w:multiLevelType w:val="hybridMultilevel"/>
    <w:tmpl w:val="AC5A63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62995"/>
    <w:multiLevelType w:val="hybridMultilevel"/>
    <w:tmpl w:val="D1AE8EC6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0" w15:restartNumberingAfterBreak="0">
    <w:nsid w:val="7BB93C3C"/>
    <w:multiLevelType w:val="hybridMultilevel"/>
    <w:tmpl w:val="2A3C984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2363">
    <w:abstractNumId w:val="15"/>
  </w:num>
  <w:num w:numId="2" w16cid:durableId="1002128843">
    <w:abstractNumId w:val="7"/>
  </w:num>
  <w:num w:numId="3" w16cid:durableId="657928247">
    <w:abstractNumId w:val="8"/>
  </w:num>
  <w:num w:numId="4" w16cid:durableId="442655023">
    <w:abstractNumId w:val="34"/>
  </w:num>
  <w:num w:numId="5" w16cid:durableId="1537082409">
    <w:abstractNumId w:val="35"/>
  </w:num>
  <w:num w:numId="6" w16cid:durableId="1548253088">
    <w:abstractNumId w:val="20"/>
  </w:num>
  <w:num w:numId="7" w16cid:durableId="804395550">
    <w:abstractNumId w:val="38"/>
  </w:num>
  <w:num w:numId="8" w16cid:durableId="812870066">
    <w:abstractNumId w:val="17"/>
  </w:num>
  <w:num w:numId="9" w16cid:durableId="877939298">
    <w:abstractNumId w:val="32"/>
  </w:num>
  <w:num w:numId="10" w16cid:durableId="374163081">
    <w:abstractNumId w:val="12"/>
  </w:num>
  <w:num w:numId="11" w16cid:durableId="1115371143">
    <w:abstractNumId w:val="40"/>
  </w:num>
  <w:num w:numId="12" w16cid:durableId="2120298056">
    <w:abstractNumId w:val="10"/>
  </w:num>
  <w:num w:numId="13" w16cid:durableId="494492684">
    <w:abstractNumId w:val="27"/>
  </w:num>
  <w:num w:numId="14" w16cid:durableId="666055702">
    <w:abstractNumId w:val="25"/>
  </w:num>
  <w:num w:numId="15" w16cid:durableId="1961916495">
    <w:abstractNumId w:val="33"/>
  </w:num>
  <w:num w:numId="16" w16cid:durableId="1781532611">
    <w:abstractNumId w:val="4"/>
  </w:num>
  <w:num w:numId="17" w16cid:durableId="1753156364">
    <w:abstractNumId w:val="14"/>
  </w:num>
  <w:num w:numId="18" w16cid:durableId="1751659018">
    <w:abstractNumId w:val="16"/>
  </w:num>
  <w:num w:numId="19" w16cid:durableId="873927348">
    <w:abstractNumId w:val="6"/>
  </w:num>
  <w:num w:numId="20" w16cid:durableId="1961180406">
    <w:abstractNumId w:val="9"/>
  </w:num>
  <w:num w:numId="21" w16cid:durableId="859929761">
    <w:abstractNumId w:val="36"/>
  </w:num>
  <w:num w:numId="22" w16cid:durableId="536360112">
    <w:abstractNumId w:val="23"/>
  </w:num>
  <w:num w:numId="23" w16cid:durableId="928003608">
    <w:abstractNumId w:val="13"/>
  </w:num>
  <w:num w:numId="24" w16cid:durableId="819729658">
    <w:abstractNumId w:val="3"/>
  </w:num>
  <w:num w:numId="25" w16cid:durableId="218051863">
    <w:abstractNumId w:val="2"/>
  </w:num>
  <w:num w:numId="26" w16cid:durableId="220136144">
    <w:abstractNumId w:val="1"/>
  </w:num>
  <w:num w:numId="27" w16cid:durableId="2061199021">
    <w:abstractNumId w:val="0"/>
  </w:num>
  <w:num w:numId="28" w16cid:durableId="1365449412">
    <w:abstractNumId w:val="39"/>
  </w:num>
  <w:num w:numId="29" w16cid:durableId="1852523150">
    <w:abstractNumId w:val="28"/>
  </w:num>
  <w:num w:numId="30" w16cid:durableId="1351372079">
    <w:abstractNumId w:val="31"/>
  </w:num>
  <w:num w:numId="31" w16cid:durableId="589317281">
    <w:abstractNumId w:val="26"/>
  </w:num>
  <w:num w:numId="32" w16cid:durableId="963661081">
    <w:abstractNumId w:val="24"/>
  </w:num>
  <w:num w:numId="33" w16cid:durableId="1274631654">
    <w:abstractNumId w:val="21"/>
  </w:num>
  <w:num w:numId="34" w16cid:durableId="809633862">
    <w:abstractNumId w:val="37"/>
  </w:num>
  <w:num w:numId="35" w16cid:durableId="1769497965">
    <w:abstractNumId w:val="18"/>
  </w:num>
  <w:num w:numId="36" w16cid:durableId="1078748420">
    <w:abstractNumId w:val="11"/>
  </w:num>
  <w:num w:numId="37" w16cid:durableId="1939486081">
    <w:abstractNumId w:val="5"/>
  </w:num>
  <w:num w:numId="38" w16cid:durableId="148063184">
    <w:abstractNumId w:val="30"/>
  </w:num>
  <w:num w:numId="39" w16cid:durableId="2046442773">
    <w:abstractNumId w:val="19"/>
  </w:num>
  <w:num w:numId="40" w16cid:durableId="1619993007">
    <w:abstractNumId w:val="29"/>
  </w:num>
  <w:num w:numId="41" w16cid:durableId="6766879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3BAB"/>
    <w:rsid w:val="00020E48"/>
    <w:rsid w:val="00024A2A"/>
    <w:rsid w:val="0003033B"/>
    <w:rsid w:val="00030708"/>
    <w:rsid w:val="0003298B"/>
    <w:rsid w:val="000342E1"/>
    <w:rsid w:val="000366E8"/>
    <w:rsid w:val="0004218D"/>
    <w:rsid w:val="00046726"/>
    <w:rsid w:val="0005098E"/>
    <w:rsid w:val="00050EA1"/>
    <w:rsid w:val="0006146C"/>
    <w:rsid w:val="00062EED"/>
    <w:rsid w:val="0006301E"/>
    <w:rsid w:val="000646F9"/>
    <w:rsid w:val="000817C9"/>
    <w:rsid w:val="0008562A"/>
    <w:rsid w:val="000903E3"/>
    <w:rsid w:val="00095EB5"/>
    <w:rsid w:val="000A0E39"/>
    <w:rsid w:val="000A5517"/>
    <w:rsid w:val="000A58E1"/>
    <w:rsid w:val="000A6635"/>
    <w:rsid w:val="000B05C9"/>
    <w:rsid w:val="000B1A3F"/>
    <w:rsid w:val="000B42C9"/>
    <w:rsid w:val="000B4A60"/>
    <w:rsid w:val="000B639F"/>
    <w:rsid w:val="000C0EFC"/>
    <w:rsid w:val="000C2E34"/>
    <w:rsid w:val="000C4EB3"/>
    <w:rsid w:val="000C6958"/>
    <w:rsid w:val="000D4865"/>
    <w:rsid w:val="000D5C11"/>
    <w:rsid w:val="000E06BE"/>
    <w:rsid w:val="000E6140"/>
    <w:rsid w:val="000E7F91"/>
    <w:rsid w:val="000F3A0C"/>
    <w:rsid w:val="00104BDE"/>
    <w:rsid w:val="001074FF"/>
    <w:rsid w:val="00112F85"/>
    <w:rsid w:val="001204C5"/>
    <w:rsid w:val="00120A81"/>
    <w:rsid w:val="00125F26"/>
    <w:rsid w:val="00126530"/>
    <w:rsid w:val="00126C9B"/>
    <w:rsid w:val="00130A28"/>
    <w:rsid w:val="00133927"/>
    <w:rsid w:val="00137A6D"/>
    <w:rsid w:val="001403B5"/>
    <w:rsid w:val="00141F15"/>
    <w:rsid w:val="00147B07"/>
    <w:rsid w:val="00147BA7"/>
    <w:rsid w:val="00153FE2"/>
    <w:rsid w:val="001548A1"/>
    <w:rsid w:val="00163622"/>
    <w:rsid w:val="00163C02"/>
    <w:rsid w:val="00163F94"/>
    <w:rsid w:val="001758BF"/>
    <w:rsid w:val="00176B43"/>
    <w:rsid w:val="0018116D"/>
    <w:rsid w:val="00182179"/>
    <w:rsid w:val="00186539"/>
    <w:rsid w:val="00193FE8"/>
    <w:rsid w:val="001A18B4"/>
    <w:rsid w:val="001A31FE"/>
    <w:rsid w:val="001A430E"/>
    <w:rsid w:val="001A6442"/>
    <w:rsid w:val="001A65A0"/>
    <w:rsid w:val="001A7CCA"/>
    <w:rsid w:val="001B06B4"/>
    <w:rsid w:val="001B5CB3"/>
    <w:rsid w:val="001B5E7E"/>
    <w:rsid w:val="001C3DF6"/>
    <w:rsid w:val="001C5C89"/>
    <w:rsid w:val="001D305A"/>
    <w:rsid w:val="001D4312"/>
    <w:rsid w:val="001E5CCD"/>
    <w:rsid w:val="001E631D"/>
    <w:rsid w:val="001F0E5A"/>
    <w:rsid w:val="001F31CA"/>
    <w:rsid w:val="001F457B"/>
    <w:rsid w:val="001F7A8B"/>
    <w:rsid w:val="00212DBC"/>
    <w:rsid w:val="002156F1"/>
    <w:rsid w:val="002202FA"/>
    <w:rsid w:val="00226A32"/>
    <w:rsid w:val="00230259"/>
    <w:rsid w:val="0024016E"/>
    <w:rsid w:val="00240F23"/>
    <w:rsid w:val="00240FB1"/>
    <w:rsid w:val="00243851"/>
    <w:rsid w:val="00246DE1"/>
    <w:rsid w:val="0024720D"/>
    <w:rsid w:val="00251FE9"/>
    <w:rsid w:val="00252B89"/>
    <w:rsid w:val="00255A05"/>
    <w:rsid w:val="00260092"/>
    <w:rsid w:val="00263CE2"/>
    <w:rsid w:val="002710C7"/>
    <w:rsid w:val="00282529"/>
    <w:rsid w:val="00290DAD"/>
    <w:rsid w:val="00291E8C"/>
    <w:rsid w:val="00294EA4"/>
    <w:rsid w:val="002970DF"/>
    <w:rsid w:val="002977AF"/>
    <w:rsid w:val="002A05E2"/>
    <w:rsid w:val="002A094F"/>
    <w:rsid w:val="002A1A08"/>
    <w:rsid w:val="002A4F8E"/>
    <w:rsid w:val="002A534F"/>
    <w:rsid w:val="002A68DC"/>
    <w:rsid w:val="002A7629"/>
    <w:rsid w:val="002B5838"/>
    <w:rsid w:val="002C2530"/>
    <w:rsid w:val="002C6FF0"/>
    <w:rsid w:val="002D0FE6"/>
    <w:rsid w:val="002D3EBD"/>
    <w:rsid w:val="002E0E1F"/>
    <w:rsid w:val="002E0F3B"/>
    <w:rsid w:val="002E390D"/>
    <w:rsid w:val="002E39E3"/>
    <w:rsid w:val="002E4B26"/>
    <w:rsid w:val="002E7A09"/>
    <w:rsid w:val="002F069D"/>
    <w:rsid w:val="002F4348"/>
    <w:rsid w:val="003046FA"/>
    <w:rsid w:val="0030569E"/>
    <w:rsid w:val="00315753"/>
    <w:rsid w:val="0031606C"/>
    <w:rsid w:val="00317DE9"/>
    <w:rsid w:val="003207B3"/>
    <w:rsid w:val="003240C9"/>
    <w:rsid w:val="003308B1"/>
    <w:rsid w:val="00331BB3"/>
    <w:rsid w:val="00331BF0"/>
    <w:rsid w:val="00337616"/>
    <w:rsid w:val="0034198E"/>
    <w:rsid w:val="00342FE1"/>
    <w:rsid w:val="00344C28"/>
    <w:rsid w:val="003515B1"/>
    <w:rsid w:val="00356D7C"/>
    <w:rsid w:val="003576CD"/>
    <w:rsid w:val="0036270E"/>
    <w:rsid w:val="003652B6"/>
    <w:rsid w:val="0036584D"/>
    <w:rsid w:val="00371E05"/>
    <w:rsid w:val="00373625"/>
    <w:rsid w:val="0038676F"/>
    <w:rsid w:val="00393927"/>
    <w:rsid w:val="00395C39"/>
    <w:rsid w:val="003A1E11"/>
    <w:rsid w:val="003A2B37"/>
    <w:rsid w:val="003A4CDC"/>
    <w:rsid w:val="003A4FE1"/>
    <w:rsid w:val="003A6CE7"/>
    <w:rsid w:val="003B3114"/>
    <w:rsid w:val="003B3DC5"/>
    <w:rsid w:val="003B646C"/>
    <w:rsid w:val="003C127A"/>
    <w:rsid w:val="003C64C1"/>
    <w:rsid w:val="003C794E"/>
    <w:rsid w:val="003D1566"/>
    <w:rsid w:val="003D3F8A"/>
    <w:rsid w:val="003D42CA"/>
    <w:rsid w:val="003E306C"/>
    <w:rsid w:val="003E32AC"/>
    <w:rsid w:val="003E6B6C"/>
    <w:rsid w:val="003F3766"/>
    <w:rsid w:val="003F54B5"/>
    <w:rsid w:val="00401C27"/>
    <w:rsid w:val="00402F2C"/>
    <w:rsid w:val="00404B70"/>
    <w:rsid w:val="00405ECD"/>
    <w:rsid w:val="00412EDD"/>
    <w:rsid w:val="00415AE6"/>
    <w:rsid w:val="00417276"/>
    <w:rsid w:val="00421D7C"/>
    <w:rsid w:val="0042567F"/>
    <w:rsid w:val="00425DBE"/>
    <w:rsid w:val="0043153D"/>
    <w:rsid w:val="00431A46"/>
    <w:rsid w:val="004322BD"/>
    <w:rsid w:val="004344D1"/>
    <w:rsid w:val="0044013C"/>
    <w:rsid w:val="00442BCB"/>
    <w:rsid w:val="00443D71"/>
    <w:rsid w:val="004524B2"/>
    <w:rsid w:val="004567EB"/>
    <w:rsid w:val="004567F8"/>
    <w:rsid w:val="00463A6A"/>
    <w:rsid w:val="0048039F"/>
    <w:rsid w:val="00485761"/>
    <w:rsid w:val="004857BD"/>
    <w:rsid w:val="0049372A"/>
    <w:rsid w:val="00493C27"/>
    <w:rsid w:val="004973E7"/>
    <w:rsid w:val="004A0C07"/>
    <w:rsid w:val="004A1121"/>
    <w:rsid w:val="004A4103"/>
    <w:rsid w:val="004A4B40"/>
    <w:rsid w:val="004A59D1"/>
    <w:rsid w:val="004A72ED"/>
    <w:rsid w:val="004A7715"/>
    <w:rsid w:val="004B1686"/>
    <w:rsid w:val="004B3BE6"/>
    <w:rsid w:val="004B40A5"/>
    <w:rsid w:val="004C2290"/>
    <w:rsid w:val="004C528D"/>
    <w:rsid w:val="004C52B3"/>
    <w:rsid w:val="004E5CD9"/>
    <w:rsid w:val="004F03B5"/>
    <w:rsid w:val="004F03D0"/>
    <w:rsid w:val="004F0DD7"/>
    <w:rsid w:val="004F1327"/>
    <w:rsid w:val="004F1F3F"/>
    <w:rsid w:val="004F77CF"/>
    <w:rsid w:val="005050B8"/>
    <w:rsid w:val="0051080E"/>
    <w:rsid w:val="00510B42"/>
    <w:rsid w:val="00510F67"/>
    <w:rsid w:val="005123DF"/>
    <w:rsid w:val="00512CE0"/>
    <w:rsid w:val="00513B90"/>
    <w:rsid w:val="00514376"/>
    <w:rsid w:val="00517C40"/>
    <w:rsid w:val="00517F61"/>
    <w:rsid w:val="00522CB5"/>
    <w:rsid w:val="005256A3"/>
    <w:rsid w:val="0053268F"/>
    <w:rsid w:val="00533280"/>
    <w:rsid w:val="00536282"/>
    <w:rsid w:val="00540ADE"/>
    <w:rsid w:val="005513DF"/>
    <w:rsid w:val="00552A9D"/>
    <w:rsid w:val="005547D2"/>
    <w:rsid w:val="005555E1"/>
    <w:rsid w:val="00557E10"/>
    <w:rsid w:val="00575997"/>
    <w:rsid w:val="00581797"/>
    <w:rsid w:val="00581F88"/>
    <w:rsid w:val="0058434E"/>
    <w:rsid w:val="005928BA"/>
    <w:rsid w:val="005940EC"/>
    <w:rsid w:val="005A0656"/>
    <w:rsid w:val="005A4C37"/>
    <w:rsid w:val="005A762B"/>
    <w:rsid w:val="005B204F"/>
    <w:rsid w:val="005B6393"/>
    <w:rsid w:val="005B6770"/>
    <w:rsid w:val="005B7487"/>
    <w:rsid w:val="005C7742"/>
    <w:rsid w:val="005D00FF"/>
    <w:rsid w:val="005D7D1D"/>
    <w:rsid w:val="005E2F2B"/>
    <w:rsid w:val="005E485B"/>
    <w:rsid w:val="005E5A0F"/>
    <w:rsid w:val="005E7F50"/>
    <w:rsid w:val="005F14D5"/>
    <w:rsid w:val="005F4776"/>
    <w:rsid w:val="005F5B49"/>
    <w:rsid w:val="005F6B04"/>
    <w:rsid w:val="006031AE"/>
    <w:rsid w:val="00603E11"/>
    <w:rsid w:val="006109D1"/>
    <w:rsid w:val="00614AC7"/>
    <w:rsid w:val="00615DD1"/>
    <w:rsid w:val="00615DFF"/>
    <w:rsid w:val="00616520"/>
    <w:rsid w:val="006217D1"/>
    <w:rsid w:val="00625A15"/>
    <w:rsid w:val="0062771E"/>
    <w:rsid w:val="00633568"/>
    <w:rsid w:val="00633D82"/>
    <w:rsid w:val="00652616"/>
    <w:rsid w:val="006544AA"/>
    <w:rsid w:val="0065508A"/>
    <w:rsid w:val="00663EA6"/>
    <w:rsid w:val="006663C3"/>
    <w:rsid w:val="006829E5"/>
    <w:rsid w:val="00693B69"/>
    <w:rsid w:val="006978ED"/>
    <w:rsid w:val="006B2341"/>
    <w:rsid w:val="006B33CB"/>
    <w:rsid w:val="006B6F9E"/>
    <w:rsid w:val="006C66C0"/>
    <w:rsid w:val="006C74EE"/>
    <w:rsid w:val="006D25B9"/>
    <w:rsid w:val="006D7CF8"/>
    <w:rsid w:val="006D7F8B"/>
    <w:rsid w:val="006E0FA9"/>
    <w:rsid w:val="006E2739"/>
    <w:rsid w:val="006E3244"/>
    <w:rsid w:val="006F3E16"/>
    <w:rsid w:val="006F7FCA"/>
    <w:rsid w:val="007016E7"/>
    <w:rsid w:val="00710A2D"/>
    <w:rsid w:val="00715FB6"/>
    <w:rsid w:val="007165AD"/>
    <w:rsid w:val="00733783"/>
    <w:rsid w:val="00737B6B"/>
    <w:rsid w:val="00737F0C"/>
    <w:rsid w:val="0074288A"/>
    <w:rsid w:val="007431EB"/>
    <w:rsid w:val="007463CE"/>
    <w:rsid w:val="007469BA"/>
    <w:rsid w:val="00747A63"/>
    <w:rsid w:val="00747CA2"/>
    <w:rsid w:val="00750F86"/>
    <w:rsid w:val="007518D1"/>
    <w:rsid w:val="00751A30"/>
    <w:rsid w:val="00757725"/>
    <w:rsid w:val="00762D73"/>
    <w:rsid w:val="00765475"/>
    <w:rsid w:val="00766406"/>
    <w:rsid w:val="00774A7F"/>
    <w:rsid w:val="00786A77"/>
    <w:rsid w:val="0079054D"/>
    <w:rsid w:val="007928BF"/>
    <w:rsid w:val="007A007A"/>
    <w:rsid w:val="007A523A"/>
    <w:rsid w:val="007A544D"/>
    <w:rsid w:val="007B1865"/>
    <w:rsid w:val="007B3AB0"/>
    <w:rsid w:val="007B46D7"/>
    <w:rsid w:val="007B5AED"/>
    <w:rsid w:val="007B76F9"/>
    <w:rsid w:val="007C4928"/>
    <w:rsid w:val="007C511D"/>
    <w:rsid w:val="007D2F73"/>
    <w:rsid w:val="007D4C4A"/>
    <w:rsid w:val="007D56A7"/>
    <w:rsid w:val="007D59F2"/>
    <w:rsid w:val="007E0BFA"/>
    <w:rsid w:val="007F46FF"/>
    <w:rsid w:val="007F6877"/>
    <w:rsid w:val="008021FB"/>
    <w:rsid w:val="0080428A"/>
    <w:rsid w:val="0080739B"/>
    <w:rsid w:val="00813A4A"/>
    <w:rsid w:val="00815220"/>
    <w:rsid w:val="00822185"/>
    <w:rsid w:val="00825614"/>
    <w:rsid w:val="008277A0"/>
    <w:rsid w:val="00827B7F"/>
    <w:rsid w:val="0083337F"/>
    <w:rsid w:val="00833383"/>
    <w:rsid w:val="00833AC5"/>
    <w:rsid w:val="00836550"/>
    <w:rsid w:val="00841B8C"/>
    <w:rsid w:val="00861971"/>
    <w:rsid w:val="00863A62"/>
    <w:rsid w:val="00864B12"/>
    <w:rsid w:val="008664D1"/>
    <w:rsid w:val="00874B3B"/>
    <w:rsid w:val="008751C8"/>
    <w:rsid w:val="00876649"/>
    <w:rsid w:val="00882F87"/>
    <w:rsid w:val="0088334E"/>
    <w:rsid w:val="008838A0"/>
    <w:rsid w:val="00884225"/>
    <w:rsid w:val="00884527"/>
    <w:rsid w:val="0088609A"/>
    <w:rsid w:val="00886318"/>
    <w:rsid w:val="00886C3C"/>
    <w:rsid w:val="00886DE8"/>
    <w:rsid w:val="00887E5B"/>
    <w:rsid w:val="0089024C"/>
    <w:rsid w:val="00893701"/>
    <w:rsid w:val="00894A6E"/>
    <w:rsid w:val="00897AE9"/>
    <w:rsid w:val="008A0832"/>
    <w:rsid w:val="008A0DD8"/>
    <w:rsid w:val="008A1E37"/>
    <w:rsid w:val="008A3ED8"/>
    <w:rsid w:val="008B62B7"/>
    <w:rsid w:val="008B7EA7"/>
    <w:rsid w:val="008C673B"/>
    <w:rsid w:val="008D04A7"/>
    <w:rsid w:val="008E24EC"/>
    <w:rsid w:val="008E4971"/>
    <w:rsid w:val="008F1926"/>
    <w:rsid w:val="00904CB7"/>
    <w:rsid w:val="00912973"/>
    <w:rsid w:val="0091304E"/>
    <w:rsid w:val="00920609"/>
    <w:rsid w:val="00925736"/>
    <w:rsid w:val="00930FDD"/>
    <w:rsid w:val="00934FF8"/>
    <w:rsid w:val="00936914"/>
    <w:rsid w:val="00937A94"/>
    <w:rsid w:val="009459C2"/>
    <w:rsid w:val="009509C1"/>
    <w:rsid w:val="00952610"/>
    <w:rsid w:val="00955685"/>
    <w:rsid w:val="00962876"/>
    <w:rsid w:val="009669B6"/>
    <w:rsid w:val="00972C22"/>
    <w:rsid w:val="00984493"/>
    <w:rsid w:val="0099054C"/>
    <w:rsid w:val="00993463"/>
    <w:rsid w:val="009A0144"/>
    <w:rsid w:val="009A2FB3"/>
    <w:rsid w:val="009A41A4"/>
    <w:rsid w:val="009B0709"/>
    <w:rsid w:val="009B177F"/>
    <w:rsid w:val="009B2D48"/>
    <w:rsid w:val="009B7BB2"/>
    <w:rsid w:val="009D31C2"/>
    <w:rsid w:val="009D368B"/>
    <w:rsid w:val="009D624D"/>
    <w:rsid w:val="009D7044"/>
    <w:rsid w:val="009F1E86"/>
    <w:rsid w:val="009F2362"/>
    <w:rsid w:val="009F6D84"/>
    <w:rsid w:val="00A13C8E"/>
    <w:rsid w:val="00A16358"/>
    <w:rsid w:val="00A20AED"/>
    <w:rsid w:val="00A23C34"/>
    <w:rsid w:val="00A24374"/>
    <w:rsid w:val="00A2754F"/>
    <w:rsid w:val="00A4023D"/>
    <w:rsid w:val="00A40F1B"/>
    <w:rsid w:val="00A41A2A"/>
    <w:rsid w:val="00A428EA"/>
    <w:rsid w:val="00A445FF"/>
    <w:rsid w:val="00A454FF"/>
    <w:rsid w:val="00A45DE6"/>
    <w:rsid w:val="00A506DF"/>
    <w:rsid w:val="00A508FD"/>
    <w:rsid w:val="00A52E2B"/>
    <w:rsid w:val="00A667AD"/>
    <w:rsid w:val="00A670A5"/>
    <w:rsid w:val="00A67B2B"/>
    <w:rsid w:val="00A67E26"/>
    <w:rsid w:val="00A808E6"/>
    <w:rsid w:val="00A80BA2"/>
    <w:rsid w:val="00A83045"/>
    <w:rsid w:val="00A8520E"/>
    <w:rsid w:val="00A8545D"/>
    <w:rsid w:val="00A8590C"/>
    <w:rsid w:val="00A86404"/>
    <w:rsid w:val="00A93F3F"/>
    <w:rsid w:val="00A97663"/>
    <w:rsid w:val="00AA2FFB"/>
    <w:rsid w:val="00AA47EA"/>
    <w:rsid w:val="00AB2C81"/>
    <w:rsid w:val="00AB465D"/>
    <w:rsid w:val="00AC1D12"/>
    <w:rsid w:val="00AC323D"/>
    <w:rsid w:val="00AD5A44"/>
    <w:rsid w:val="00AE331F"/>
    <w:rsid w:val="00AE697C"/>
    <w:rsid w:val="00AE7E19"/>
    <w:rsid w:val="00AF2839"/>
    <w:rsid w:val="00B0004F"/>
    <w:rsid w:val="00B02175"/>
    <w:rsid w:val="00B03AB2"/>
    <w:rsid w:val="00B048BF"/>
    <w:rsid w:val="00B04F06"/>
    <w:rsid w:val="00B2070F"/>
    <w:rsid w:val="00B22E05"/>
    <w:rsid w:val="00B337F1"/>
    <w:rsid w:val="00B40838"/>
    <w:rsid w:val="00B42C24"/>
    <w:rsid w:val="00B43FE8"/>
    <w:rsid w:val="00B45826"/>
    <w:rsid w:val="00B4651D"/>
    <w:rsid w:val="00B50E93"/>
    <w:rsid w:val="00B62C6B"/>
    <w:rsid w:val="00B63316"/>
    <w:rsid w:val="00B65424"/>
    <w:rsid w:val="00B66ACA"/>
    <w:rsid w:val="00B66F2D"/>
    <w:rsid w:val="00B74B30"/>
    <w:rsid w:val="00B946E6"/>
    <w:rsid w:val="00B95B37"/>
    <w:rsid w:val="00BA1D01"/>
    <w:rsid w:val="00BA3950"/>
    <w:rsid w:val="00BA5A58"/>
    <w:rsid w:val="00BB0139"/>
    <w:rsid w:val="00BB29B3"/>
    <w:rsid w:val="00BB5463"/>
    <w:rsid w:val="00BB5B42"/>
    <w:rsid w:val="00BB778D"/>
    <w:rsid w:val="00BC0CA8"/>
    <w:rsid w:val="00BC5A60"/>
    <w:rsid w:val="00BD24CC"/>
    <w:rsid w:val="00BD506D"/>
    <w:rsid w:val="00BE282E"/>
    <w:rsid w:val="00C02CB0"/>
    <w:rsid w:val="00C03A80"/>
    <w:rsid w:val="00C12067"/>
    <w:rsid w:val="00C13244"/>
    <w:rsid w:val="00C16184"/>
    <w:rsid w:val="00C17158"/>
    <w:rsid w:val="00C17DB6"/>
    <w:rsid w:val="00C17FB2"/>
    <w:rsid w:val="00C21686"/>
    <w:rsid w:val="00C229CF"/>
    <w:rsid w:val="00C36590"/>
    <w:rsid w:val="00C36C78"/>
    <w:rsid w:val="00C40418"/>
    <w:rsid w:val="00C41BB5"/>
    <w:rsid w:val="00C4321D"/>
    <w:rsid w:val="00C4555E"/>
    <w:rsid w:val="00C51339"/>
    <w:rsid w:val="00C52591"/>
    <w:rsid w:val="00C5632B"/>
    <w:rsid w:val="00C57745"/>
    <w:rsid w:val="00C90B17"/>
    <w:rsid w:val="00C951AC"/>
    <w:rsid w:val="00C95F34"/>
    <w:rsid w:val="00C96FDB"/>
    <w:rsid w:val="00CA2A94"/>
    <w:rsid w:val="00CB1972"/>
    <w:rsid w:val="00CB30C8"/>
    <w:rsid w:val="00CB7A9D"/>
    <w:rsid w:val="00CC124B"/>
    <w:rsid w:val="00CC4ACF"/>
    <w:rsid w:val="00CD1162"/>
    <w:rsid w:val="00CD2128"/>
    <w:rsid w:val="00CE3423"/>
    <w:rsid w:val="00CE5AA6"/>
    <w:rsid w:val="00CF09CB"/>
    <w:rsid w:val="00CF11E8"/>
    <w:rsid w:val="00CF284C"/>
    <w:rsid w:val="00D02D46"/>
    <w:rsid w:val="00D03F2C"/>
    <w:rsid w:val="00D04546"/>
    <w:rsid w:val="00D05970"/>
    <w:rsid w:val="00D07F75"/>
    <w:rsid w:val="00D13275"/>
    <w:rsid w:val="00D2203D"/>
    <w:rsid w:val="00D24A8C"/>
    <w:rsid w:val="00D40AD9"/>
    <w:rsid w:val="00D50E18"/>
    <w:rsid w:val="00D62403"/>
    <w:rsid w:val="00D64518"/>
    <w:rsid w:val="00D6494B"/>
    <w:rsid w:val="00D66563"/>
    <w:rsid w:val="00D74DA5"/>
    <w:rsid w:val="00D76ED5"/>
    <w:rsid w:val="00D83799"/>
    <w:rsid w:val="00D84335"/>
    <w:rsid w:val="00D84AAE"/>
    <w:rsid w:val="00D91E85"/>
    <w:rsid w:val="00D95722"/>
    <w:rsid w:val="00D9651C"/>
    <w:rsid w:val="00D977F8"/>
    <w:rsid w:val="00DA0B6A"/>
    <w:rsid w:val="00DA73F8"/>
    <w:rsid w:val="00DA7DDF"/>
    <w:rsid w:val="00DB4619"/>
    <w:rsid w:val="00DB787E"/>
    <w:rsid w:val="00DC6C28"/>
    <w:rsid w:val="00DD5A93"/>
    <w:rsid w:val="00DD6C27"/>
    <w:rsid w:val="00DF6225"/>
    <w:rsid w:val="00E01A5A"/>
    <w:rsid w:val="00E0402F"/>
    <w:rsid w:val="00E05AA5"/>
    <w:rsid w:val="00E06639"/>
    <w:rsid w:val="00E069CF"/>
    <w:rsid w:val="00E06B98"/>
    <w:rsid w:val="00E1524B"/>
    <w:rsid w:val="00E15A31"/>
    <w:rsid w:val="00E16E7D"/>
    <w:rsid w:val="00E20B72"/>
    <w:rsid w:val="00E303FC"/>
    <w:rsid w:val="00E3304F"/>
    <w:rsid w:val="00E410D2"/>
    <w:rsid w:val="00E42BBB"/>
    <w:rsid w:val="00E44EB0"/>
    <w:rsid w:val="00E46298"/>
    <w:rsid w:val="00E46782"/>
    <w:rsid w:val="00E47482"/>
    <w:rsid w:val="00E50465"/>
    <w:rsid w:val="00E50468"/>
    <w:rsid w:val="00E61DF7"/>
    <w:rsid w:val="00E7354B"/>
    <w:rsid w:val="00E755E0"/>
    <w:rsid w:val="00E769FC"/>
    <w:rsid w:val="00E80BAB"/>
    <w:rsid w:val="00E83221"/>
    <w:rsid w:val="00E84425"/>
    <w:rsid w:val="00E86867"/>
    <w:rsid w:val="00EA50F8"/>
    <w:rsid w:val="00EA54C8"/>
    <w:rsid w:val="00EA5EC7"/>
    <w:rsid w:val="00EB2432"/>
    <w:rsid w:val="00EB3D95"/>
    <w:rsid w:val="00EB6390"/>
    <w:rsid w:val="00EC064C"/>
    <w:rsid w:val="00EC1808"/>
    <w:rsid w:val="00ED075F"/>
    <w:rsid w:val="00ED2506"/>
    <w:rsid w:val="00EF2511"/>
    <w:rsid w:val="00EF2C44"/>
    <w:rsid w:val="00EF5B91"/>
    <w:rsid w:val="00EF6F1D"/>
    <w:rsid w:val="00F00CF1"/>
    <w:rsid w:val="00F02C2B"/>
    <w:rsid w:val="00F0668F"/>
    <w:rsid w:val="00F11DB6"/>
    <w:rsid w:val="00F1534D"/>
    <w:rsid w:val="00F32AD0"/>
    <w:rsid w:val="00F36E8E"/>
    <w:rsid w:val="00F4002E"/>
    <w:rsid w:val="00F405BC"/>
    <w:rsid w:val="00F4709B"/>
    <w:rsid w:val="00F51215"/>
    <w:rsid w:val="00F5587C"/>
    <w:rsid w:val="00F5604A"/>
    <w:rsid w:val="00F574C2"/>
    <w:rsid w:val="00F60472"/>
    <w:rsid w:val="00F60ED9"/>
    <w:rsid w:val="00F60F37"/>
    <w:rsid w:val="00F638CB"/>
    <w:rsid w:val="00F7437D"/>
    <w:rsid w:val="00F74CA0"/>
    <w:rsid w:val="00F7554A"/>
    <w:rsid w:val="00F776F5"/>
    <w:rsid w:val="00F826F7"/>
    <w:rsid w:val="00F82732"/>
    <w:rsid w:val="00F91B40"/>
    <w:rsid w:val="00F9291E"/>
    <w:rsid w:val="00F95576"/>
    <w:rsid w:val="00F95648"/>
    <w:rsid w:val="00FA34AD"/>
    <w:rsid w:val="00FA616C"/>
    <w:rsid w:val="00FB2D11"/>
    <w:rsid w:val="00FB334F"/>
    <w:rsid w:val="00FC30D2"/>
    <w:rsid w:val="00FC4423"/>
    <w:rsid w:val="00FC46C8"/>
    <w:rsid w:val="00FC499F"/>
    <w:rsid w:val="00FD0994"/>
    <w:rsid w:val="00FE0110"/>
    <w:rsid w:val="00FE1F93"/>
    <w:rsid w:val="00FE2067"/>
    <w:rsid w:val="00FE4394"/>
    <w:rsid w:val="00FF2E94"/>
    <w:rsid w:val="00FF7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8049"/>
    <o:shapelayout v:ext="edit">
      <o:idmap v:ext="edit" data="1"/>
    </o:shapelayout>
  </w:shapeDefaults>
  <w:decimalSymbol w:val=","/>
  <w:listSeparator w:val=";"/>
  <w14:docId w14:val="01004895"/>
  <w15:docId w15:val="{5B0FC345-3925-49C9-833E-01A375D2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00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A1A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1A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1A0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1A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1A08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897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85E8C-F78C-40FF-9A8E-E73FD5A6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stm, Markus Still</dc:creator>
  <cp:lastModifiedBy>Karin Odor</cp:lastModifiedBy>
  <cp:revision>2</cp:revision>
  <dcterms:created xsi:type="dcterms:W3CDTF">2026-02-05T15:15:00Z</dcterms:created>
  <dcterms:modified xsi:type="dcterms:W3CDTF">2026-02-05T15:15:00Z</dcterms:modified>
</cp:coreProperties>
</file>