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2C0F" w14:textId="77777777" w:rsidR="004256A1" w:rsidRDefault="004256A1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4189A9"/>
          <w:sz w:val="28"/>
          <w:szCs w:val="28"/>
        </w:rPr>
      </w:pPr>
    </w:p>
    <w:p w14:paraId="4483A3FE" w14:textId="1FEB8470" w:rsidR="00D84AAE" w:rsidRPr="007B1D20" w:rsidRDefault="002C044B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D9803"/>
          <w:sz w:val="28"/>
          <w:szCs w:val="28"/>
        </w:rPr>
      </w:pPr>
      <w:r>
        <w:rPr>
          <w:rFonts w:asciiTheme="minorHAnsi" w:hAnsiTheme="minorHAnsi" w:cstheme="minorBidi"/>
          <w:color w:val="FD9803"/>
          <w:sz w:val="28"/>
          <w:szCs w:val="28"/>
        </w:rPr>
        <w:t>Checkliste:</w:t>
      </w:r>
      <w:r w:rsidR="00A41A2A" w:rsidRPr="007B1D20">
        <w:rPr>
          <w:rFonts w:asciiTheme="minorHAnsi" w:hAnsiTheme="minorHAnsi" w:cstheme="minorBidi"/>
          <w:color w:val="FD9803"/>
          <w:sz w:val="28"/>
          <w:szCs w:val="28"/>
        </w:rPr>
        <w:t xml:space="preserve"> </w:t>
      </w:r>
      <w:r w:rsidR="007B1D20" w:rsidRPr="007B1D20">
        <w:rPr>
          <w:rFonts w:asciiTheme="minorHAnsi" w:hAnsiTheme="minorHAnsi" w:cstheme="minorBidi"/>
          <w:color w:val="FD9803"/>
          <w:sz w:val="28"/>
          <w:szCs w:val="28"/>
        </w:rPr>
        <w:t>Das gehört in die Einladung zum BEM</w:t>
      </w:r>
    </w:p>
    <w:p w14:paraId="49E8FCCC" w14:textId="27B42677" w:rsidR="008D61FA" w:rsidRPr="00D84AAE" w:rsidRDefault="008D61F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508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567"/>
      </w:tblGrid>
      <w:tr w:rsidR="007B1D20" w:rsidRPr="00D37721" w14:paraId="1C63588E" w14:textId="6053C19B" w:rsidTr="00AD71E8">
        <w:trPr>
          <w:trHeight w:val="415"/>
        </w:trPr>
        <w:tc>
          <w:tcPr>
            <w:tcW w:w="451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098D9334" w:rsidR="007B1D20" w:rsidRPr="007B1D20" w:rsidRDefault="007B1D20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NOTWENDIGE INFORMATIONEN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276DEDB8" w14:textId="08AFBA24" w:rsidR="007B1D20" w:rsidRDefault="00AD71E8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7B1D20" w:rsidRPr="00D37721" w14:paraId="0FA9B19D" w14:textId="4AB575D6" w:rsidTr="00AD71E8">
        <w:trPr>
          <w:trHeight w:val="346"/>
        </w:trPr>
        <w:tc>
          <w:tcPr>
            <w:tcW w:w="451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04AC2901" w:rsidR="007B1D20" w:rsidRPr="00393927" w:rsidRDefault="00AD71E8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alle Ziele des BEM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2503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6495D39" w14:textId="06EADDDA" w:rsidR="007B1D20" w:rsidRDefault="002C044B" w:rsidP="00F03AF0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71E8" w14:paraId="13F7C097" w14:textId="0F616B1E" w:rsidTr="00AD71E8">
        <w:trPr>
          <w:trHeight w:val="378"/>
        </w:trPr>
        <w:tc>
          <w:tcPr>
            <w:tcW w:w="451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41B89268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 xml:space="preserve">dass der Mitarbeiter Maßnahmen vorschlagen darf 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84459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7D32AC4F" w14:textId="05C88941" w:rsidR="00AD71E8" w:rsidRDefault="00AD71E8" w:rsidP="00AD71E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71E8" w14:paraId="0E12298C" w14:textId="77777777" w:rsidTr="00AD71E8">
        <w:trPr>
          <w:trHeight w:val="378"/>
        </w:trPr>
        <w:tc>
          <w:tcPr>
            <w:tcW w:w="451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63016ADD" w14:textId="77777777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alle möglichen Teilnehmer am BEM und dass der Mit-</w:t>
            </w:r>
          </w:p>
          <w:p w14:paraId="5CEA87C3" w14:textId="486D9A6B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arbeiter jeden einzelnen ablehnen kann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5570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C6732BC" w14:textId="1F6F80B0" w:rsidR="00AD71E8" w:rsidRDefault="00AD71E8" w:rsidP="00AD71E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71E8" w14:paraId="1B909F9B" w14:textId="77777777" w:rsidTr="00AD71E8">
        <w:trPr>
          <w:trHeight w:val="378"/>
        </w:trPr>
        <w:tc>
          <w:tcPr>
            <w:tcW w:w="451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69E0535D" w14:textId="4A96C1B4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dass er eine Vertrauensperson hinzuziehen darf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90255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5DEB00F5" w14:textId="0E158EBD" w:rsidR="00AD71E8" w:rsidRDefault="00AD71E8" w:rsidP="00AD71E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71E8" w14:paraId="38C67A36" w14:textId="77777777" w:rsidTr="00AD71E8">
        <w:trPr>
          <w:trHeight w:val="378"/>
        </w:trPr>
        <w:tc>
          <w:tcPr>
            <w:tcW w:w="451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22649EAC" w14:textId="77777777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dass der Mitarbeiter freiwillig am BEM teilnimmt und</w:t>
            </w:r>
          </w:p>
          <w:p w14:paraId="76B70D94" w14:textId="0927EECD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dieses jederzeit abbrechen kann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86918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790CAF1" w14:textId="6D9135FF" w:rsidR="00AD71E8" w:rsidRDefault="00AD71E8" w:rsidP="00AD71E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71E8" w14:paraId="75AE7C91" w14:textId="77777777" w:rsidTr="00AD71E8">
        <w:trPr>
          <w:trHeight w:val="378"/>
        </w:trPr>
        <w:tc>
          <w:tcPr>
            <w:tcW w:w="451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5C560DC3" w14:textId="57B4D38D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die Rechtsfolgen einer Ablehnung des BEM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48843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C5AE274" w14:textId="71AACDCE" w:rsidR="00AD71E8" w:rsidRDefault="00AD71E8" w:rsidP="00AD71E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71E8" w14:paraId="4DA7E1F2" w14:textId="77777777" w:rsidTr="00AD71E8">
        <w:trPr>
          <w:trHeight w:val="378"/>
        </w:trPr>
        <w:tc>
          <w:tcPr>
            <w:tcW w:w="451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6DA2E5EC" w14:textId="77777777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Art, Umfang und Zweck der Verarbeitung personen-</w:t>
            </w:r>
          </w:p>
          <w:p w14:paraId="744F11F8" w14:textId="1D5B7FF4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bezogener Daten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15259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8714D1C" w14:textId="0F94C788" w:rsidR="00AD71E8" w:rsidRDefault="00AD71E8" w:rsidP="00AD71E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71E8" w14:paraId="2FB71410" w14:textId="77777777" w:rsidTr="00AD71E8">
        <w:trPr>
          <w:trHeight w:val="378"/>
        </w:trPr>
        <w:tc>
          <w:tcPr>
            <w:tcW w:w="451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1A3A9F0B" w14:textId="10C721B4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  <w:lang w:val="de-DE"/>
              </w:rPr>
              <w:t>d</w:t>
            </w:r>
            <w:r w:rsidRPr="00AD71E8">
              <w:rPr>
                <w:sz w:val="20"/>
                <w:szCs w:val="20"/>
              </w:rPr>
              <w:t>ass nur solche Gesundheitsdaten erhoben werden</w:t>
            </w:r>
          </w:p>
          <w:p w14:paraId="79AEBA70" w14:textId="55F41B46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sollen, die für das BEM erforderlich sind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3390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F3357AB" w14:textId="23A584FD" w:rsidR="00AD71E8" w:rsidRDefault="00AD71E8" w:rsidP="00AD71E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71E8" w14:paraId="47E340F1" w14:textId="77777777" w:rsidTr="00AD71E8">
        <w:trPr>
          <w:trHeight w:val="378"/>
        </w:trPr>
        <w:tc>
          <w:tcPr>
            <w:tcW w:w="451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421CFE85" w14:textId="77777777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Aufklärung über Vertraulichkeit und Schweigepflicht</w:t>
            </w:r>
          </w:p>
          <w:p w14:paraId="729F6BDA" w14:textId="6D5D1D97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der am BEM Beteiligten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86652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8F987FF" w14:textId="213E9C08" w:rsidR="00AD71E8" w:rsidRDefault="00AD71E8" w:rsidP="00AD71E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71E8" w14:paraId="0DFF7204" w14:textId="77777777" w:rsidTr="00AD71E8">
        <w:trPr>
          <w:trHeight w:val="378"/>
        </w:trPr>
        <w:tc>
          <w:tcPr>
            <w:tcW w:w="451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486C4384" w14:textId="77777777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Aufklärung über Datensicherungsmaßnahmen, Spei-</w:t>
            </w:r>
          </w:p>
          <w:p w14:paraId="6FBA65C9" w14:textId="7C670680" w:rsidR="00AD71E8" w:rsidRPr="00AD71E8" w:rsidRDefault="00AD71E8" w:rsidP="00AD71E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D71E8">
              <w:rPr>
                <w:sz w:val="20"/>
                <w:szCs w:val="20"/>
              </w:rPr>
              <w:t>cherung und Löschung der erhobenen Daten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27206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5CDFBA6B" w14:textId="6B6AB58F" w:rsidR="00AD71E8" w:rsidRDefault="00AD71E8" w:rsidP="00AD71E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922B75">
      <w:pPr>
        <w:autoSpaceDE w:val="0"/>
        <w:autoSpaceDN w:val="0"/>
        <w:adjustRightInd w:val="0"/>
        <w:spacing w:before="40" w:after="40" w:line="240" w:lineRule="auto"/>
        <w:ind w:left="426" w:hanging="426"/>
        <w:jc w:val="both"/>
        <w:rPr>
          <w:sz w:val="20"/>
          <w:szCs w:val="20"/>
        </w:rPr>
      </w:pPr>
    </w:p>
    <w:sectPr w:rsidR="00A2754F" w:rsidRPr="00FE2067" w:rsidSect="00E40F09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EB76" w14:textId="77777777" w:rsidR="00794454" w:rsidRDefault="00794454" w:rsidP="0051080E">
      <w:pPr>
        <w:spacing w:after="0" w:line="240" w:lineRule="auto"/>
      </w:pPr>
      <w:r>
        <w:separator/>
      </w:r>
    </w:p>
  </w:endnote>
  <w:endnote w:type="continuationSeparator" w:id="0">
    <w:p w14:paraId="78D7491D" w14:textId="77777777" w:rsidR="00794454" w:rsidRDefault="00794454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CDDC" w14:textId="77777777" w:rsidR="00794454" w:rsidRDefault="00794454" w:rsidP="0051080E">
      <w:pPr>
        <w:spacing w:after="0" w:line="240" w:lineRule="auto"/>
      </w:pPr>
      <w:r>
        <w:separator/>
      </w:r>
    </w:p>
  </w:footnote>
  <w:footnote w:type="continuationSeparator" w:id="0">
    <w:p w14:paraId="7B4812BB" w14:textId="77777777" w:rsidR="00794454" w:rsidRDefault="00794454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21063">
    <w:abstractNumId w:val="15"/>
  </w:num>
  <w:num w:numId="2" w16cid:durableId="1872108767">
    <w:abstractNumId w:val="7"/>
  </w:num>
  <w:num w:numId="3" w16cid:durableId="1443841696">
    <w:abstractNumId w:val="8"/>
  </w:num>
  <w:num w:numId="4" w16cid:durableId="125781186">
    <w:abstractNumId w:val="34"/>
  </w:num>
  <w:num w:numId="5" w16cid:durableId="1787381655">
    <w:abstractNumId w:val="35"/>
  </w:num>
  <w:num w:numId="6" w16cid:durableId="1772511170">
    <w:abstractNumId w:val="20"/>
  </w:num>
  <w:num w:numId="7" w16cid:durableId="981958521">
    <w:abstractNumId w:val="38"/>
  </w:num>
  <w:num w:numId="8" w16cid:durableId="1161656663">
    <w:abstractNumId w:val="17"/>
  </w:num>
  <w:num w:numId="9" w16cid:durableId="1319071161">
    <w:abstractNumId w:val="32"/>
  </w:num>
  <w:num w:numId="10" w16cid:durableId="1339237674">
    <w:abstractNumId w:val="12"/>
  </w:num>
  <w:num w:numId="11" w16cid:durableId="955259907">
    <w:abstractNumId w:val="40"/>
  </w:num>
  <w:num w:numId="12" w16cid:durableId="1262910610">
    <w:abstractNumId w:val="10"/>
  </w:num>
  <w:num w:numId="13" w16cid:durableId="744302417">
    <w:abstractNumId w:val="27"/>
  </w:num>
  <w:num w:numId="14" w16cid:durableId="2068450092">
    <w:abstractNumId w:val="25"/>
  </w:num>
  <w:num w:numId="15" w16cid:durableId="1960641212">
    <w:abstractNumId w:val="33"/>
  </w:num>
  <w:num w:numId="16" w16cid:durableId="1427924738">
    <w:abstractNumId w:val="4"/>
  </w:num>
  <w:num w:numId="17" w16cid:durableId="710807983">
    <w:abstractNumId w:val="14"/>
  </w:num>
  <w:num w:numId="18" w16cid:durableId="267854902">
    <w:abstractNumId w:val="16"/>
  </w:num>
  <w:num w:numId="19" w16cid:durableId="1529562757">
    <w:abstractNumId w:val="6"/>
  </w:num>
  <w:num w:numId="20" w16cid:durableId="1263104899">
    <w:abstractNumId w:val="9"/>
  </w:num>
  <w:num w:numId="21" w16cid:durableId="645743702">
    <w:abstractNumId w:val="36"/>
  </w:num>
  <w:num w:numId="22" w16cid:durableId="1945188052">
    <w:abstractNumId w:val="23"/>
  </w:num>
  <w:num w:numId="23" w16cid:durableId="1673332553">
    <w:abstractNumId w:val="13"/>
  </w:num>
  <w:num w:numId="24" w16cid:durableId="1155335118">
    <w:abstractNumId w:val="3"/>
  </w:num>
  <w:num w:numId="25" w16cid:durableId="508957310">
    <w:abstractNumId w:val="2"/>
  </w:num>
  <w:num w:numId="26" w16cid:durableId="220870439">
    <w:abstractNumId w:val="1"/>
  </w:num>
  <w:num w:numId="27" w16cid:durableId="1909418520">
    <w:abstractNumId w:val="0"/>
  </w:num>
  <w:num w:numId="28" w16cid:durableId="1325848">
    <w:abstractNumId w:val="39"/>
  </w:num>
  <w:num w:numId="29" w16cid:durableId="413405220">
    <w:abstractNumId w:val="28"/>
  </w:num>
  <w:num w:numId="30" w16cid:durableId="1157762962">
    <w:abstractNumId w:val="31"/>
  </w:num>
  <w:num w:numId="31" w16cid:durableId="685399235">
    <w:abstractNumId w:val="26"/>
  </w:num>
  <w:num w:numId="32" w16cid:durableId="1870675648">
    <w:abstractNumId w:val="24"/>
  </w:num>
  <w:num w:numId="33" w16cid:durableId="1740981135">
    <w:abstractNumId w:val="21"/>
  </w:num>
  <w:num w:numId="34" w16cid:durableId="20205071">
    <w:abstractNumId w:val="37"/>
  </w:num>
  <w:num w:numId="35" w16cid:durableId="1539472641">
    <w:abstractNumId w:val="18"/>
  </w:num>
  <w:num w:numId="36" w16cid:durableId="418332932">
    <w:abstractNumId w:val="11"/>
  </w:num>
  <w:num w:numId="37" w16cid:durableId="378939988">
    <w:abstractNumId w:val="5"/>
  </w:num>
  <w:num w:numId="38" w16cid:durableId="1933276952">
    <w:abstractNumId w:val="30"/>
  </w:num>
  <w:num w:numId="39" w16cid:durableId="184637170">
    <w:abstractNumId w:val="19"/>
  </w:num>
  <w:num w:numId="40" w16cid:durableId="1978340316">
    <w:abstractNumId w:val="29"/>
  </w:num>
  <w:num w:numId="41" w16cid:durableId="8973231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053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74F19"/>
    <w:rsid w:val="000817C9"/>
    <w:rsid w:val="0008562A"/>
    <w:rsid w:val="000903E3"/>
    <w:rsid w:val="00095EB5"/>
    <w:rsid w:val="000A0E39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044B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7A3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3940"/>
    <w:rsid w:val="00415AE6"/>
    <w:rsid w:val="00417276"/>
    <w:rsid w:val="00421D7C"/>
    <w:rsid w:val="0042567F"/>
    <w:rsid w:val="004256A1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70166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D7"/>
    <w:rsid w:val="004F1327"/>
    <w:rsid w:val="004F1F3F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77100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642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0448"/>
    <w:rsid w:val="00762D73"/>
    <w:rsid w:val="00765475"/>
    <w:rsid w:val="00766406"/>
    <w:rsid w:val="00774A7F"/>
    <w:rsid w:val="00786A77"/>
    <w:rsid w:val="0079054D"/>
    <w:rsid w:val="007928BF"/>
    <w:rsid w:val="00794454"/>
    <w:rsid w:val="007A007A"/>
    <w:rsid w:val="007A523A"/>
    <w:rsid w:val="007A544D"/>
    <w:rsid w:val="007B1865"/>
    <w:rsid w:val="007B1D20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D61FA"/>
    <w:rsid w:val="008E24EC"/>
    <w:rsid w:val="008E4971"/>
    <w:rsid w:val="008F1926"/>
    <w:rsid w:val="00904CB7"/>
    <w:rsid w:val="00912973"/>
    <w:rsid w:val="0091304E"/>
    <w:rsid w:val="00920609"/>
    <w:rsid w:val="00922B75"/>
    <w:rsid w:val="00925736"/>
    <w:rsid w:val="00930FDD"/>
    <w:rsid w:val="00934FF8"/>
    <w:rsid w:val="00936914"/>
    <w:rsid w:val="00937A94"/>
    <w:rsid w:val="0094361A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953EB"/>
    <w:rsid w:val="009A0144"/>
    <w:rsid w:val="009A2FB3"/>
    <w:rsid w:val="009A41A4"/>
    <w:rsid w:val="009A7B0D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0AED"/>
    <w:rsid w:val="00A23C34"/>
    <w:rsid w:val="00A24374"/>
    <w:rsid w:val="00A2754F"/>
    <w:rsid w:val="00A4023D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D71E8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4508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4989"/>
    <w:rsid w:val="00E1524B"/>
    <w:rsid w:val="00E15A31"/>
    <w:rsid w:val="00E16E7D"/>
    <w:rsid w:val="00E20B72"/>
    <w:rsid w:val="00E303FC"/>
    <w:rsid w:val="00E3304F"/>
    <w:rsid w:val="00E40F09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3AF0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B2B3-4D60-4A0F-807A-979702FB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2026-02-05T10:18:00Z</dcterms:created>
  <dcterms:modified xsi:type="dcterms:W3CDTF">2026-02-05T10:18:00Z</dcterms:modified>
</cp:coreProperties>
</file>