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9410" w14:textId="19221331" w:rsidR="00290DAD" w:rsidRDefault="00290DAD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b w:val="0"/>
          <w:bCs w:val="0"/>
          <w:color w:val="8DB3E2" w:themeColor="text2" w:themeTint="66"/>
          <w:sz w:val="28"/>
          <w:szCs w:val="28"/>
        </w:rPr>
      </w:pPr>
    </w:p>
    <w:p w14:paraId="69107959" w14:textId="679F473C" w:rsidR="00EA50F8" w:rsidRPr="00393927" w:rsidRDefault="0080739B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F79F29"/>
          <w:sz w:val="28"/>
          <w:szCs w:val="28"/>
        </w:rPr>
      </w:pPr>
      <w:r w:rsidRPr="00393927">
        <w:rPr>
          <w:rFonts w:asciiTheme="minorHAnsi" w:hAnsiTheme="minorHAnsi" w:cstheme="minorBidi"/>
          <w:color w:val="F79F29"/>
          <w:sz w:val="28"/>
          <w:szCs w:val="28"/>
        </w:rPr>
        <w:t>Checkliste</w:t>
      </w:r>
      <w:r w:rsidR="00897AE9" w:rsidRPr="00393927">
        <w:rPr>
          <w:rFonts w:asciiTheme="minorHAnsi" w:hAnsiTheme="minorHAnsi" w:cstheme="minorBidi"/>
          <w:color w:val="F79F29"/>
          <w:sz w:val="28"/>
          <w:szCs w:val="28"/>
        </w:rPr>
        <w:t xml:space="preserve">: </w:t>
      </w:r>
      <w:r w:rsidR="00894A6E">
        <w:rPr>
          <w:rFonts w:asciiTheme="minorHAnsi" w:hAnsiTheme="minorHAnsi" w:cstheme="minorBidi"/>
          <w:color w:val="F79F29"/>
          <w:sz w:val="28"/>
          <w:szCs w:val="28"/>
          <w:lang w:val="la-Latn"/>
        </w:rPr>
        <w:t>So vermeiden Sie Ärger wegen der Betriebsratsvergütung</w:t>
      </w:r>
    </w:p>
    <w:p w14:paraId="6A16AA40" w14:textId="77777777" w:rsidR="00A13C8E" w:rsidRDefault="00A13C8E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HAnsi"/>
          <w:b w:val="0"/>
          <w:bCs w:val="0"/>
          <w:color w:val="8DB3E2" w:themeColor="text2" w:themeTint="66"/>
          <w:sz w:val="22"/>
          <w:szCs w:val="22"/>
        </w:rPr>
      </w:pPr>
    </w:p>
    <w:tbl>
      <w:tblPr>
        <w:tblStyle w:val="Tabellenraster"/>
        <w:tblpPr w:leftFromText="141" w:rightFromText="141" w:vertAnchor="text" w:tblpY="1"/>
        <w:tblOverlap w:val="never"/>
        <w:tblW w:w="6214" w:type="dxa"/>
        <w:tblBorders>
          <w:top w:val="none" w:sz="0" w:space="0" w:color="auto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506"/>
        <w:gridCol w:w="708"/>
      </w:tblGrid>
      <w:tr w:rsidR="00FE2067" w:rsidRPr="00D37721" w14:paraId="1C63588E" w14:textId="77777777" w:rsidTr="001F457B">
        <w:trPr>
          <w:trHeight w:val="415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320B18F0" w14:textId="7159228A" w:rsidR="00FE2067" w:rsidRPr="001F457B" w:rsidRDefault="00894A6E" w:rsidP="00317DE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MASSNAHME</w:t>
            </w:r>
          </w:p>
        </w:tc>
        <w:tc>
          <w:tcPr>
            <w:tcW w:w="708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6EC87CA9" w14:textId="68765D39" w:rsidR="00FE2067" w:rsidRPr="00FE2067" w:rsidRDefault="00E1524B" w:rsidP="00FE206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Style w:val="Fett"/>
                <w:sz w:val="24"/>
                <w:szCs w:val="24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</w:tr>
      <w:tr w:rsidR="00FE2067" w:rsidRPr="00D37721" w14:paraId="0FA9B19D" w14:textId="77777777" w:rsidTr="001F457B">
        <w:trPr>
          <w:trHeight w:val="346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44251E4B" w14:textId="459FD34F" w:rsidR="00FE2067" w:rsidRPr="00393927" w:rsidRDefault="00894A6E" w:rsidP="00510B42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894A6E">
              <w:rPr>
                <w:sz w:val="20"/>
                <w:szCs w:val="20"/>
              </w:rPr>
              <w:t>Definieren Sie die Gruppe vergleichbarer Mitarbeiter für jedes neue Betriebsratsmitglied.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104498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02D558BB" w14:textId="3FD416CC" w:rsidR="00FE2067" w:rsidRPr="00FE2067" w:rsidRDefault="0080739B" w:rsidP="00FE2067">
                <w:pPr>
                  <w:spacing w:line="240" w:lineRule="exact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E2067" w14:paraId="13F7C097" w14:textId="77777777" w:rsidTr="001F457B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3C492D38" w14:textId="248F1E2E" w:rsidR="00FE2067" w:rsidRPr="00393927" w:rsidRDefault="00894A6E" w:rsidP="0070786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894A6E">
              <w:rPr>
                <w:sz w:val="20"/>
                <w:szCs w:val="20"/>
              </w:rPr>
              <w:t>Aktualisieren Sie die Vergleichsgruppe, wenn das Betriebsratsmit</w:t>
            </w:r>
            <w:r>
              <w:rPr>
                <w:sz w:val="20"/>
                <w:szCs w:val="20"/>
              </w:rPr>
              <w:t>-</w:t>
            </w:r>
            <w:r w:rsidRPr="00894A6E">
              <w:rPr>
                <w:sz w:val="20"/>
                <w:szCs w:val="20"/>
              </w:rPr>
              <w:t>glied beruflich auf- oder absteigt.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2023698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808B89E" w14:textId="5A10CDD3" w:rsidR="00FE2067" w:rsidRPr="00FE2067" w:rsidRDefault="0080739B" w:rsidP="00FE2067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E2067" w14:paraId="054C9E9D" w14:textId="77777777" w:rsidTr="001F457B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2685E337" w14:textId="218597E4" w:rsidR="00FE2067" w:rsidRPr="00393927" w:rsidRDefault="00894A6E" w:rsidP="00510B42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894A6E">
              <w:rPr>
                <w:sz w:val="20"/>
                <w:szCs w:val="20"/>
              </w:rPr>
              <w:t>Erhöhen Sie das Gehalt des Betriebsratsmitglieds entsprechend der Vergleichsgruppe oder aufgrund einer hypothetischen Kar</w:t>
            </w:r>
            <w:r>
              <w:rPr>
                <w:sz w:val="20"/>
                <w:szCs w:val="20"/>
              </w:rPr>
              <w:t>-</w:t>
            </w:r>
            <w:r w:rsidRPr="00894A6E">
              <w:rPr>
                <w:sz w:val="20"/>
                <w:szCs w:val="20"/>
              </w:rPr>
              <w:t>riere.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1892796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4E768665" w14:textId="1E80F11C" w:rsidR="00FE2067" w:rsidRPr="00FE2067" w:rsidRDefault="00E1524B" w:rsidP="00FE2067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E2067" w14:paraId="4A97E46C" w14:textId="77777777" w:rsidTr="001F457B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545D38A0" w14:textId="73963373" w:rsidR="00FE2067" w:rsidRPr="00393927" w:rsidRDefault="00894A6E" w:rsidP="00510B42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894A6E">
              <w:rPr>
                <w:sz w:val="20"/>
                <w:szCs w:val="20"/>
              </w:rPr>
              <w:t>Nehmen Sie keine Gehaltserhöhung allein aufgrund der Betriebs</w:t>
            </w:r>
            <w:r>
              <w:rPr>
                <w:sz w:val="20"/>
                <w:szCs w:val="20"/>
              </w:rPr>
              <w:t>-</w:t>
            </w:r>
            <w:r w:rsidRPr="00894A6E">
              <w:rPr>
                <w:sz w:val="20"/>
                <w:szCs w:val="20"/>
              </w:rPr>
              <w:t>ratstätigkeit vor, z. B. weil das Betriebsratsmitglied in unterneh</w:t>
            </w:r>
            <w:r>
              <w:rPr>
                <w:sz w:val="20"/>
                <w:szCs w:val="20"/>
              </w:rPr>
              <w:t>-</w:t>
            </w:r>
            <w:r w:rsidRPr="00894A6E">
              <w:rPr>
                <w:sz w:val="20"/>
                <w:szCs w:val="20"/>
              </w:rPr>
              <w:t>merische Entscheidungen eingebunden ist</w:t>
            </w:r>
            <w:r>
              <w:rPr>
                <w:sz w:val="20"/>
                <w:szCs w:val="20"/>
              </w:rPr>
              <w:t>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583759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175247C4" w14:textId="56D30C73" w:rsidR="00FE2067" w:rsidRPr="00FE2067" w:rsidRDefault="00E1524B" w:rsidP="00FE2067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3EB3900F" w14:textId="0750FD60" w:rsidR="00A2754F" w:rsidRPr="00FE2067" w:rsidRDefault="00A2754F" w:rsidP="00FE2067">
      <w:pPr>
        <w:autoSpaceDE w:val="0"/>
        <w:autoSpaceDN w:val="0"/>
        <w:adjustRightInd w:val="0"/>
        <w:spacing w:before="40" w:after="40" w:line="240" w:lineRule="auto"/>
        <w:jc w:val="both"/>
        <w:rPr>
          <w:sz w:val="20"/>
          <w:szCs w:val="20"/>
        </w:rPr>
      </w:pPr>
    </w:p>
    <w:sectPr w:rsidR="00A2754F" w:rsidRPr="00FE2067" w:rsidSect="005123DF">
      <w:headerReference w:type="default" r:id="rId8"/>
      <w:pgSz w:w="11906" w:h="16838"/>
      <w:pgMar w:top="1418" w:right="284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89998" w14:textId="77777777" w:rsidR="005E7F50" w:rsidRDefault="005E7F50" w:rsidP="0051080E">
      <w:pPr>
        <w:spacing w:after="0" w:line="240" w:lineRule="auto"/>
      </w:pPr>
      <w:r>
        <w:separator/>
      </w:r>
    </w:p>
  </w:endnote>
  <w:endnote w:type="continuationSeparator" w:id="0">
    <w:p w14:paraId="1B7EB45A" w14:textId="77777777" w:rsidR="005E7F50" w:rsidRDefault="005E7F50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">
    <w:altName w:val="Cambria"/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mbria Math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0640F" w14:textId="77777777" w:rsidR="005E7F50" w:rsidRDefault="005E7F50" w:rsidP="0051080E">
      <w:pPr>
        <w:spacing w:after="0" w:line="240" w:lineRule="auto"/>
      </w:pPr>
      <w:r>
        <w:separator/>
      </w:r>
    </w:p>
  </w:footnote>
  <w:footnote w:type="continuationSeparator" w:id="0">
    <w:p w14:paraId="6A59AC29" w14:textId="77777777" w:rsidR="005E7F50" w:rsidRDefault="005E7F50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A5F1F" w14:textId="7046FD53" w:rsidR="003308B1" w:rsidRPr="00FB390E" w:rsidRDefault="003308B1" w:rsidP="00393927">
    <w:pPr>
      <w:pStyle w:val="Kopfzeile"/>
      <w:tabs>
        <w:tab w:val="clear" w:pos="4536"/>
        <w:tab w:val="clear" w:pos="9072"/>
        <w:tab w:val="left" w:pos="4941"/>
      </w:tabs>
      <w:ind w:left="3119"/>
    </w:pPr>
    <w:r w:rsidRPr="00FB390E">
      <w:rPr>
        <w:noProof/>
      </w:rPr>
      <w:drawing>
        <wp:anchor distT="0" distB="0" distL="114300" distR="114300" simplePos="0" relativeHeight="251658240" behindDoc="1" locked="0" layoutInCell="1" allowOverlap="1" wp14:anchorId="21200D7E" wp14:editId="02A3DE43">
          <wp:simplePos x="0" y="0"/>
          <wp:positionH relativeFrom="column">
            <wp:posOffset>3187999</wp:posOffset>
          </wp:positionH>
          <wp:positionV relativeFrom="paragraph">
            <wp:posOffset>-53002</wp:posOffset>
          </wp:positionV>
          <wp:extent cx="3283744" cy="295011"/>
          <wp:effectExtent l="0" t="0" r="0" b="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8209" cy="299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93927">
      <w:tab/>
    </w:r>
  </w:p>
  <w:p w14:paraId="42EAB0AC" w14:textId="676A598D" w:rsidR="005513DF" w:rsidRDefault="005513DF" w:rsidP="00A445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308036C"/>
    <w:multiLevelType w:val="hybridMultilevel"/>
    <w:tmpl w:val="CE2ABF3C"/>
    <w:lvl w:ilvl="0" w:tplc="E620028E">
      <w:start w:val="1"/>
      <w:numFmt w:val="decimal"/>
      <w:lvlText w:val="(%1)"/>
      <w:lvlJc w:val="left"/>
      <w:pPr>
        <w:ind w:left="72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F0A80"/>
    <w:multiLevelType w:val="hybridMultilevel"/>
    <w:tmpl w:val="213A3958"/>
    <w:lvl w:ilvl="0" w:tplc="0407000D">
      <w:start w:val="1"/>
      <w:numFmt w:val="bullet"/>
      <w:lvlText w:val=""/>
      <w:lvlJc w:val="left"/>
      <w:pPr>
        <w:ind w:left="71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0C0675C3"/>
    <w:multiLevelType w:val="hybridMultilevel"/>
    <w:tmpl w:val="F72012D4"/>
    <w:lvl w:ilvl="0" w:tplc="04070015">
      <w:start w:val="1"/>
      <w:numFmt w:val="decimal"/>
      <w:lvlText w:val="(%1)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CE907EC"/>
    <w:multiLevelType w:val="hybridMultilevel"/>
    <w:tmpl w:val="D54695C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0203B"/>
    <w:multiLevelType w:val="hybridMultilevel"/>
    <w:tmpl w:val="BFBC14A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03A94"/>
    <w:multiLevelType w:val="hybridMultilevel"/>
    <w:tmpl w:val="DC1E15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B4DF0"/>
    <w:multiLevelType w:val="hybridMultilevel"/>
    <w:tmpl w:val="858A6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02EF1"/>
    <w:multiLevelType w:val="hybridMultilevel"/>
    <w:tmpl w:val="34F85AA2"/>
    <w:lvl w:ilvl="0" w:tplc="0407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18B63EC8"/>
    <w:multiLevelType w:val="hybridMultilevel"/>
    <w:tmpl w:val="9C2A8EF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27F4D"/>
    <w:multiLevelType w:val="hybridMultilevel"/>
    <w:tmpl w:val="CA640D20"/>
    <w:lvl w:ilvl="0" w:tplc="97E0E2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CC0BC2"/>
    <w:multiLevelType w:val="hybridMultilevel"/>
    <w:tmpl w:val="86389122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1F694639"/>
    <w:multiLevelType w:val="hybridMultilevel"/>
    <w:tmpl w:val="5F467328"/>
    <w:lvl w:ilvl="0" w:tplc="E2AC750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1A6689"/>
    <w:multiLevelType w:val="hybridMultilevel"/>
    <w:tmpl w:val="AAD647AA"/>
    <w:lvl w:ilvl="0" w:tplc="585AF41E">
      <w:start w:val="1"/>
      <w:numFmt w:val="decimal"/>
      <w:lvlText w:val="(%1)"/>
      <w:lvlJc w:val="left"/>
      <w:pPr>
        <w:ind w:left="426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146" w:hanging="360"/>
      </w:pPr>
    </w:lvl>
    <w:lvl w:ilvl="2" w:tplc="0407001B" w:tentative="1">
      <w:start w:val="1"/>
      <w:numFmt w:val="lowerRoman"/>
      <w:lvlText w:val="%3."/>
      <w:lvlJc w:val="right"/>
      <w:pPr>
        <w:ind w:left="1866" w:hanging="180"/>
      </w:pPr>
    </w:lvl>
    <w:lvl w:ilvl="3" w:tplc="0407000F" w:tentative="1">
      <w:start w:val="1"/>
      <w:numFmt w:val="decimal"/>
      <w:lvlText w:val="%4."/>
      <w:lvlJc w:val="left"/>
      <w:pPr>
        <w:ind w:left="2586" w:hanging="360"/>
      </w:pPr>
    </w:lvl>
    <w:lvl w:ilvl="4" w:tplc="04070019" w:tentative="1">
      <w:start w:val="1"/>
      <w:numFmt w:val="lowerLetter"/>
      <w:lvlText w:val="%5."/>
      <w:lvlJc w:val="left"/>
      <w:pPr>
        <w:ind w:left="3306" w:hanging="360"/>
      </w:pPr>
    </w:lvl>
    <w:lvl w:ilvl="5" w:tplc="0407001B" w:tentative="1">
      <w:start w:val="1"/>
      <w:numFmt w:val="lowerRoman"/>
      <w:lvlText w:val="%6."/>
      <w:lvlJc w:val="right"/>
      <w:pPr>
        <w:ind w:left="4026" w:hanging="180"/>
      </w:pPr>
    </w:lvl>
    <w:lvl w:ilvl="6" w:tplc="0407000F" w:tentative="1">
      <w:start w:val="1"/>
      <w:numFmt w:val="decimal"/>
      <w:lvlText w:val="%7."/>
      <w:lvlJc w:val="left"/>
      <w:pPr>
        <w:ind w:left="4746" w:hanging="360"/>
      </w:pPr>
    </w:lvl>
    <w:lvl w:ilvl="7" w:tplc="04070019" w:tentative="1">
      <w:start w:val="1"/>
      <w:numFmt w:val="lowerLetter"/>
      <w:lvlText w:val="%8."/>
      <w:lvlJc w:val="left"/>
      <w:pPr>
        <w:ind w:left="5466" w:hanging="360"/>
      </w:pPr>
    </w:lvl>
    <w:lvl w:ilvl="8" w:tplc="040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24127795"/>
    <w:multiLevelType w:val="hybridMultilevel"/>
    <w:tmpl w:val="68BA31A4"/>
    <w:lvl w:ilvl="0" w:tplc="6E54F59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03B28"/>
    <w:multiLevelType w:val="hybridMultilevel"/>
    <w:tmpl w:val="53A8BB4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28C95B02"/>
    <w:multiLevelType w:val="hybridMultilevel"/>
    <w:tmpl w:val="B11AE31A"/>
    <w:lvl w:ilvl="0" w:tplc="1390C8E0">
      <w:start w:val="50"/>
      <w:numFmt w:val="bullet"/>
      <w:lvlText w:val="-"/>
      <w:lvlJc w:val="left"/>
      <w:pPr>
        <w:ind w:left="49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0" w15:restartNumberingAfterBreak="0">
    <w:nsid w:val="302C370A"/>
    <w:multiLevelType w:val="hybridMultilevel"/>
    <w:tmpl w:val="58A4FCE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8D53DB"/>
    <w:multiLevelType w:val="hybridMultilevel"/>
    <w:tmpl w:val="9E92EC96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4A14C6"/>
    <w:multiLevelType w:val="hybridMultilevel"/>
    <w:tmpl w:val="69B6D4E8"/>
    <w:lvl w:ilvl="0" w:tplc="0407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3" w15:restartNumberingAfterBreak="0">
    <w:nsid w:val="439F60A8"/>
    <w:multiLevelType w:val="hybridMultilevel"/>
    <w:tmpl w:val="B1BCF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5002C"/>
    <w:multiLevelType w:val="hybridMultilevel"/>
    <w:tmpl w:val="E722C042"/>
    <w:lvl w:ilvl="0" w:tplc="17185828">
      <w:numFmt w:val="bullet"/>
      <w:lvlText w:val="•"/>
      <w:lvlJc w:val="left"/>
      <w:pPr>
        <w:ind w:left="720" w:hanging="720"/>
      </w:pPr>
      <w:rPr>
        <w:rFonts w:ascii="Calibri" w:eastAsiaTheme="minorHAnsi" w:hAnsi="Calibri" w:cs="MinionPro-Regular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CD0DFA"/>
    <w:multiLevelType w:val="hybridMultilevel"/>
    <w:tmpl w:val="A8DC68E0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9E47276"/>
    <w:multiLevelType w:val="hybridMultilevel"/>
    <w:tmpl w:val="C8946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44CBD"/>
    <w:multiLevelType w:val="hybridMultilevel"/>
    <w:tmpl w:val="622836C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84497"/>
    <w:multiLevelType w:val="hybridMultilevel"/>
    <w:tmpl w:val="46D0F9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A6EDC"/>
    <w:multiLevelType w:val="hybridMultilevel"/>
    <w:tmpl w:val="11A6788C"/>
    <w:lvl w:ilvl="0" w:tplc="E08622F2">
      <w:start w:val="50"/>
      <w:numFmt w:val="bullet"/>
      <w:lvlText w:val="-"/>
      <w:lvlJc w:val="left"/>
      <w:pPr>
        <w:ind w:left="85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0" w15:restartNumberingAfterBreak="0">
    <w:nsid w:val="579C3C99"/>
    <w:multiLevelType w:val="hybridMultilevel"/>
    <w:tmpl w:val="E5B877C0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5CBF507D"/>
    <w:multiLevelType w:val="hybridMultilevel"/>
    <w:tmpl w:val="9E442B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C5ADC"/>
    <w:multiLevelType w:val="hybridMultilevel"/>
    <w:tmpl w:val="D73A707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5596A"/>
    <w:multiLevelType w:val="hybridMultilevel"/>
    <w:tmpl w:val="1B7A6D5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802DF"/>
    <w:multiLevelType w:val="hybridMultilevel"/>
    <w:tmpl w:val="A78893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A22E8"/>
    <w:multiLevelType w:val="hybridMultilevel"/>
    <w:tmpl w:val="CBEA6D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A2846"/>
    <w:multiLevelType w:val="hybridMultilevel"/>
    <w:tmpl w:val="736A2E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858F4"/>
    <w:multiLevelType w:val="hybridMultilevel"/>
    <w:tmpl w:val="FF027BB8"/>
    <w:lvl w:ilvl="0" w:tplc="3C0E691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F6FDA"/>
    <w:multiLevelType w:val="hybridMultilevel"/>
    <w:tmpl w:val="AC5A639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62995"/>
    <w:multiLevelType w:val="hybridMultilevel"/>
    <w:tmpl w:val="D1AE8EC6"/>
    <w:lvl w:ilvl="0" w:tplc="0407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0" w15:restartNumberingAfterBreak="0">
    <w:nsid w:val="7BB93C3C"/>
    <w:multiLevelType w:val="hybridMultilevel"/>
    <w:tmpl w:val="2A3C984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52363">
    <w:abstractNumId w:val="15"/>
  </w:num>
  <w:num w:numId="2" w16cid:durableId="1002128843">
    <w:abstractNumId w:val="7"/>
  </w:num>
  <w:num w:numId="3" w16cid:durableId="657928247">
    <w:abstractNumId w:val="8"/>
  </w:num>
  <w:num w:numId="4" w16cid:durableId="442655023">
    <w:abstractNumId w:val="34"/>
  </w:num>
  <w:num w:numId="5" w16cid:durableId="1537082409">
    <w:abstractNumId w:val="35"/>
  </w:num>
  <w:num w:numId="6" w16cid:durableId="1548253088">
    <w:abstractNumId w:val="20"/>
  </w:num>
  <w:num w:numId="7" w16cid:durableId="804395550">
    <w:abstractNumId w:val="38"/>
  </w:num>
  <w:num w:numId="8" w16cid:durableId="812870066">
    <w:abstractNumId w:val="17"/>
  </w:num>
  <w:num w:numId="9" w16cid:durableId="877939298">
    <w:abstractNumId w:val="32"/>
  </w:num>
  <w:num w:numId="10" w16cid:durableId="374163081">
    <w:abstractNumId w:val="12"/>
  </w:num>
  <w:num w:numId="11" w16cid:durableId="1115371143">
    <w:abstractNumId w:val="40"/>
  </w:num>
  <w:num w:numId="12" w16cid:durableId="2120298056">
    <w:abstractNumId w:val="10"/>
  </w:num>
  <w:num w:numId="13" w16cid:durableId="494492684">
    <w:abstractNumId w:val="27"/>
  </w:num>
  <w:num w:numId="14" w16cid:durableId="666055702">
    <w:abstractNumId w:val="25"/>
  </w:num>
  <w:num w:numId="15" w16cid:durableId="1961916495">
    <w:abstractNumId w:val="33"/>
  </w:num>
  <w:num w:numId="16" w16cid:durableId="1781532611">
    <w:abstractNumId w:val="4"/>
  </w:num>
  <w:num w:numId="17" w16cid:durableId="1753156364">
    <w:abstractNumId w:val="14"/>
  </w:num>
  <w:num w:numId="18" w16cid:durableId="1751659018">
    <w:abstractNumId w:val="16"/>
  </w:num>
  <w:num w:numId="19" w16cid:durableId="873927348">
    <w:abstractNumId w:val="6"/>
  </w:num>
  <w:num w:numId="20" w16cid:durableId="1961180406">
    <w:abstractNumId w:val="9"/>
  </w:num>
  <w:num w:numId="21" w16cid:durableId="859929761">
    <w:abstractNumId w:val="36"/>
  </w:num>
  <w:num w:numId="22" w16cid:durableId="536360112">
    <w:abstractNumId w:val="23"/>
  </w:num>
  <w:num w:numId="23" w16cid:durableId="928003608">
    <w:abstractNumId w:val="13"/>
  </w:num>
  <w:num w:numId="24" w16cid:durableId="819729658">
    <w:abstractNumId w:val="3"/>
  </w:num>
  <w:num w:numId="25" w16cid:durableId="218051863">
    <w:abstractNumId w:val="2"/>
  </w:num>
  <w:num w:numId="26" w16cid:durableId="220136144">
    <w:abstractNumId w:val="1"/>
  </w:num>
  <w:num w:numId="27" w16cid:durableId="2061199021">
    <w:abstractNumId w:val="0"/>
  </w:num>
  <w:num w:numId="28" w16cid:durableId="1365449412">
    <w:abstractNumId w:val="39"/>
  </w:num>
  <w:num w:numId="29" w16cid:durableId="1852523150">
    <w:abstractNumId w:val="28"/>
  </w:num>
  <w:num w:numId="30" w16cid:durableId="1351372079">
    <w:abstractNumId w:val="31"/>
  </w:num>
  <w:num w:numId="31" w16cid:durableId="589317281">
    <w:abstractNumId w:val="26"/>
  </w:num>
  <w:num w:numId="32" w16cid:durableId="963661081">
    <w:abstractNumId w:val="24"/>
  </w:num>
  <w:num w:numId="33" w16cid:durableId="1274631654">
    <w:abstractNumId w:val="21"/>
  </w:num>
  <w:num w:numId="34" w16cid:durableId="809633862">
    <w:abstractNumId w:val="37"/>
  </w:num>
  <w:num w:numId="35" w16cid:durableId="1769497965">
    <w:abstractNumId w:val="18"/>
  </w:num>
  <w:num w:numId="36" w16cid:durableId="1078748420">
    <w:abstractNumId w:val="11"/>
  </w:num>
  <w:num w:numId="37" w16cid:durableId="1939486081">
    <w:abstractNumId w:val="5"/>
  </w:num>
  <w:num w:numId="38" w16cid:durableId="148063184">
    <w:abstractNumId w:val="30"/>
  </w:num>
  <w:num w:numId="39" w16cid:durableId="2046442773">
    <w:abstractNumId w:val="19"/>
  </w:num>
  <w:num w:numId="40" w16cid:durableId="1619993007">
    <w:abstractNumId w:val="29"/>
  </w:num>
  <w:num w:numId="41" w16cid:durableId="6766879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3BAB"/>
    <w:rsid w:val="00020E48"/>
    <w:rsid w:val="00024A2A"/>
    <w:rsid w:val="0003033B"/>
    <w:rsid w:val="00030708"/>
    <w:rsid w:val="0003298B"/>
    <w:rsid w:val="000342E1"/>
    <w:rsid w:val="000366E8"/>
    <w:rsid w:val="0004218D"/>
    <w:rsid w:val="00046726"/>
    <w:rsid w:val="0005098E"/>
    <w:rsid w:val="00050EA1"/>
    <w:rsid w:val="0006146C"/>
    <w:rsid w:val="00062EED"/>
    <w:rsid w:val="0006301E"/>
    <w:rsid w:val="000646F9"/>
    <w:rsid w:val="000817C9"/>
    <w:rsid w:val="0008562A"/>
    <w:rsid w:val="000903E3"/>
    <w:rsid w:val="00095EB5"/>
    <w:rsid w:val="000A0E39"/>
    <w:rsid w:val="000A5517"/>
    <w:rsid w:val="000A58E1"/>
    <w:rsid w:val="000B05C9"/>
    <w:rsid w:val="000B1A3F"/>
    <w:rsid w:val="000B42C9"/>
    <w:rsid w:val="000B4A60"/>
    <w:rsid w:val="000B639F"/>
    <w:rsid w:val="000C0EFC"/>
    <w:rsid w:val="000C2E34"/>
    <w:rsid w:val="000C4EB3"/>
    <w:rsid w:val="000C6958"/>
    <w:rsid w:val="000D4865"/>
    <w:rsid w:val="000D5C11"/>
    <w:rsid w:val="000E06BE"/>
    <w:rsid w:val="000E6140"/>
    <w:rsid w:val="000E7F91"/>
    <w:rsid w:val="000F3A0C"/>
    <w:rsid w:val="00104BDE"/>
    <w:rsid w:val="001074FF"/>
    <w:rsid w:val="00112F85"/>
    <w:rsid w:val="001204C5"/>
    <w:rsid w:val="00120A81"/>
    <w:rsid w:val="00125F26"/>
    <w:rsid w:val="00126530"/>
    <w:rsid w:val="00126C9B"/>
    <w:rsid w:val="00130A28"/>
    <w:rsid w:val="00133927"/>
    <w:rsid w:val="00137A6D"/>
    <w:rsid w:val="001403B5"/>
    <w:rsid w:val="00141F15"/>
    <w:rsid w:val="00147B07"/>
    <w:rsid w:val="00147BA7"/>
    <w:rsid w:val="00153FE2"/>
    <w:rsid w:val="001548A1"/>
    <w:rsid w:val="00163C02"/>
    <w:rsid w:val="00163F94"/>
    <w:rsid w:val="001758BF"/>
    <w:rsid w:val="00176B43"/>
    <w:rsid w:val="00182179"/>
    <w:rsid w:val="00186539"/>
    <w:rsid w:val="00193FE8"/>
    <w:rsid w:val="001A18B4"/>
    <w:rsid w:val="001A31FE"/>
    <w:rsid w:val="001A430E"/>
    <w:rsid w:val="001A6442"/>
    <w:rsid w:val="001A65A0"/>
    <w:rsid w:val="001A7CCA"/>
    <w:rsid w:val="001B06B4"/>
    <w:rsid w:val="001B5CB3"/>
    <w:rsid w:val="001B5E7E"/>
    <w:rsid w:val="001C3DF6"/>
    <w:rsid w:val="001C5C89"/>
    <w:rsid w:val="001D305A"/>
    <w:rsid w:val="001D4312"/>
    <w:rsid w:val="001E5CCD"/>
    <w:rsid w:val="001E631D"/>
    <w:rsid w:val="001F0E5A"/>
    <w:rsid w:val="001F31CA"/>
    <w:rsid w:val="001F457B"/>
    <w:rsid w:val="001F7A8B"/>
    <w:rsid w:val="00212DBC"/>
    <w:rsid w:val="002156F1"/>
    <w:rsid w:val="002202FA"/>
    <w:rsid w:val="00226A32"/>
    <w:rsid w:val="0024016E"/>
    <w:rsid w:val="00240F23"/>
    <w:rsid w:val="00240FB1"/>
    <w:rsid w:val="00243851"/>
    <w:rsid w:val="00246DE1"/>
    <w:rsid w:val="0024720D"/>
    <w:rsid w:val="00252B89"/>
    <w:rsid w:val="00255A05"/>
    <w:rsid w:val="00260092"/>
    <w:rsid w:val="00263CE2"/>
    <w:rsid w:val="002710C7"/>
    <w:rsid w:val="00282529"/>
    <w:rsid w:val="00290DAD"/>
    <w:rsid w:val="00291E8C"/>
    <w:rsid w:val="00294EA4"/>
    <w:rsid w:val="002970DF"/>
    <w:rsid w:val="002977AF"/>
    <w:rsid w:val="002A05E2"/>
    <w:rsid w:val="002A094F"/>
    <w:rsid w:val="002A1A08"/>
    <w:rsid w:val="002A4F8E"/>
    <w:rsid w:val="002A534F"/>
    <w:rsid w:val="002A68DC"/>
    <w:rsid w:val="002A7629"/>
    <w:rsid w:val="002B5838"/>
    <w:rsid w:val="002C2530"/>
    <w:rsid w:val="002C6FF0"/>
    <w:rsid w:val="002D0FE6"/>
    <w:rsid w:val="002D3EBD"/>
    <w:rsid w:val="002E0E1F"/>
    <w:rsid w:val="002E0F3B"/>
    <w:rsid w:val="002E390D"/>
    <w:rsid w:val="002E39E3"/>
    <w:rsid w:val="002E4B26"/>
    <w:rsid w:val="002E7A09"/>
    <w:rsid w:val="002F069D"/>
    <w:rsid w:val="002F4348"/>
    <w:rsid w:val="003046FA"/>
    <w:rsid w:val="0030569E"/>
    <w:rsid w:val="00315753"/>
    <w:rsid w:val="0031606C"/>
    <w:rsid w:val="00317DE9"/>
    <w:rsid w:val="003207B3"/>
    <w:rsid w:val="003240C9"/>
    <w:rsid w:val="003308B1"/>
    <w:rsid w:val="00331BB3"/>
    <w:rsid w:val="00331BF0"/>
    <w:rsid w:val="00337616"/>
    <w:rsid w:val="0034198E"/>
    <w:rsid w:val="00342FE1"/>
    <w:rsid w:val="00344C28"/>
    <w:rsid w:val="003515B1"/>
    <w:rsid w:val="00356D7C"/>
    <w:rsid w:val="003576CD"/>
    <w:rsid w:val="0036270E"/>
    <w:rsid w:val="003652B6"/>
    <w:rsid w:val="0036584D"/>
    <w:rsid w:val="00371E05"/>
    <w:rsid w:val="00373625"/>
    <w:rsid w:val="0038676F"/>
    <w:rsid w:val="00393927"/>
    <w:rsid w:val="00395C39"/>
    <w:rsid w:val="003A1E11"/>
    <w:rsid w:val="003A2B37"/>
    <w:rsid w:val="003A4CDC"/>
    <w:rsid w:val="003A4FE1"/>
    <w:rsid w:val="003A6CE7"/>
    <w:rsid w:val="003B3114"/>
    <w:rsid w:val="003B3DC5"/>
    <w:rsid w:val="003B646C"/>
    <w:rsid w:val="003C127A"/>
    <w:rsid w:val="003C64C1"/>
    <w:rsid w:val="003C794E"/>
    <w:rsid w:val="003D1566"/>
    <w:rsid w:val="003D42CA"/>
    <w:rsid w:val="003E306C"/>
    <w:rsid w:val="003E32AC"/>
    <w:rsid w:val="003E6B6C"/>
    <w:rsid w:val="003F3766"/>
    <w:rsid w:val="003F54B5"/>
    <w:rsid w:val="00401C27"/>
    <w:rsid w:val="00402F2C"/>
    <w:rsid w:val="00404B70"/>
    <w:rsid w:val="00405ECD"/>
    <w:rsid w:val="00412EDD"/>
    <w:rsid w:val="00415AE6"/>
    <w:rsid w:val="00417276"/>
    <w:rsid w:val="00421D7C"/>
    <w:rsid w:val="0042567F"/>
    <w:rsid w:val="00425DBE"/>
    <w:rsid w:val="0043153D"/>
    <w:rsid w:val="00431A46"/>
    <w:rsid w:val="004344D1"/>
    <w:rsid w:val="0044013C"/>
    <w:rsid w:val="00442BCB"/>
    <w:rsid w:val="00443D71"/>
    <w:rsid w:val="004524B2"/>
    <w:rsid w:val="004567EB"/>
    <w:rsid w:val="004567F8"/>
    <w:rsid w:val="00463A6A"/>
    <w:rsid w:val="0048039F"/>
    <w:rsid w:val="00485761"/>
    <w:rsid w:val="004857BD"/>
    <w:rsid w:val="0049372A"/>
    <w:rsid w:val="00493C27"/>
    <w:rsid w:val="004973E7"/>
    <w:rsid w:val="004A0C07"/>
    <w:rsid w:val="004A1121"/>
    <w:rsid w:val="004A4103"/>
    <w:rsid w:val="004A4B40"/>
    <w:rsid w:val="004A59D1"/>
    <w:rsid w:val="004A72ED"/>
    <w:rsid w:val="004A7715"/>
    <w:rsid w:val="004B1686"/>
    <w:rsid w:val="004B3BE6"/>
    <w:rsid w:val="004B40A5"/>
    <w:rsid w:val="004C528D"/>
    <w:rsid w:val="004C52B3"/>
    <w:rsid w:val="004E5CD9"/>
    <w:rsid w:val="004F03B5"/>
    <w:rsid w:val="004F03D0"/>
    <w:rsid w:val="004F0DD7"/>
    <w:rsid w:val="004F1327"/>
    <w:rsid w:val="004F77CF"/>
    <w:rsid w:val="005050B8"/>
    <w:rsid w:val="0051080E"/>
    <w:rsid w:val="00510B42"/>
    <w:rsid w:val="00510F67"/>
    <w:rsid w:val="005123DF"/>
    <w:rsid w:val="00512CE0"/>
    <w:rsid w:val="00513B90"/>
    <w:rsid w:val="00514376"/>
    <w:rsid w:val="00517C40"/>
    <w:rsid w:val="00517F61"/>
    <w:rsid w:val="00522CB5"/>
    <w:rsid w:val="005256A3"/>
    <w:rsid w:val="0053268F"/>
    <w:rsid w:val="00533280"/>
    <w:rsid w:val="00536282"/>
    <w:rsid w:val="00540ADE"/>
    <w:rsid w:val="005513DF"/>
    <w:rsid w:val="00552A9D"/>
    <w:rsid w:val="005547D2"/>
    <w:rsid w:val="005555E1"/>
    <w:rsid w:val="00557E10"/>
    <w:rsid w:val="00575997"/>
    <w:rsid w:val="00581797"/>
    <w:rsid w:val="00581F88"/>
    <w:rsid w:val="0058434E"/>
    <w:rsid w:val="005928BA"/>
    <w:rsid w:val="005940EC"/>
    <w:rsid w:val="005A4C37"/>
    <w:rsid w:val="005A762B"/>
    <w:rsid w:val="005B204F"/>
    <w:rsid w:val="005B6393"/>
    <w:rsid w:val="005B6770"/>
    <w:rsid w:val="005B7487"/>
    <w:rsid w:val="005C7742"/>
    <w:rsid w:val="005D00FF"/>
    <w:rsid w:val="005D370E"/>
    <w:rsid w:val="005D7D1D"/>
    <w:rsid w:val="005E2F2B"/>
    <w:rsid w:val="005E485B"/>
    <w:rsid w:val="005E5A0F"/>
    <w:rsid w:val="005E7F50"/>
    <w:rsid w:val="005F14D5"/>
    <w:rsid w:val="005F5B49"/>
    <w:rsid w:val="005F6B04"/>
    <w:rsid w:val="006031AE"/>
    <w:rsid w:val="00603E11"/>
    <w:rsid w:val="006109D1"/>
    <w:rsid w:val="00614AC7"/>
    <w:rsid w:val="00615DD1"/>
    <w:rsid w:val="00615DFF"/>
    <w:rsid w:val="00616520"/>
    <w:rsid w:val="006217D1"/>
    <w:rsid w:val="00625A15"/>
    <w:rsid w:val="0062771E"/>
    <w:rsid w:val="00633568"/>
    <w:rsid w:val="00633D82"/>
    <w:rsid w:val="00652616"/>
    <w:rsid w:val="006544AA"/>
    <w:rsid w:val="0065508A"/>
    <w:rsid w:val="00663EA6"/>
    <w:rsid w:val="006663C3"/>
    <w:rsid w:val="006829E5"/>
    <w:rsid w:val="00693B69"/>
    <w:rsid w:val="006978ED"/>
    <w:rsid w:val="006B2341"/>
    <w:rsid w:val="006B33CB"/>
    <w:rsid w:val="006B6F9E"/>
    <w:rsid w:val="006C66C0"/>
    <w:rsid w:val="006C74EE"/>
    <w:rsid w:val="006D25B9"/>
    <w:rsid w:val="006D7CF8"/>
    <w:rsid w:val="006D7F8B"/>
    <w:rsid w:val="006E0FA9"/>
    <w:rsid w:val="006E2739"/>
    <w:rsid w:val="006E3244"/>
    <w:rsid w:val="006F3E16"/>
    <w:rsid w:val="006F7FCA"/>
    <w:rsid w:val="007016E7"/>
    <w:rsid w:val="00710A2D"/>
    <w:rsid w:val="00715FB6"/>
    <w:rsid w:val="007165AD"/>
    <w:rsid w:val="00733783"/>
    <w:rsid w:val="00737B6B"/>
    <w:rsid w:val="00737F0C"/>
    <w:rsid w:val="0074288A"/>
    <w:rsid w:val="007431EB"/>
    <w:rsid w:val="007463CE"/>
    <w:rsid w:val="007469BA"/>
    <w:rsid w:val="00747A63"/>
    <w:rsid w:val="00747CA2"/>
    <w:rsid w:val="00750F86"/>
    <w:rsid w:val="007518D1"/>
    <w:rsid w:val="00751A30"/>
    <w:rsid w:val="00757725"/>
    <w:rsid w:val="00762D73"/>
    <w:rsid w:val="00765475"/>
    <w:rsid w:val="00766406"/>
    <w:rsid w:val="00774A7F"/>
    <w:rsid w:val="00786A77"/>
    <w:rsid w:val="0079054D"/>
    <w:rsid w:val="007928BF"/>
    <w:rsid w:val="007A007A"/>
    <w:rsid w:val="007A523A"/>
    <w:rsid w:val="007A544D"/>
    <w:rsid w:val="007B1865"/>
    <w:rsid w:val="007B3AB0"/>
    <w:rsid w:val="007B46D7"/>
    <w:rsid w:val="007B5AED"/>
    <w:rsid w:val="007B76F9"/>
    <w:rsid w:val="007C4928"/>
    <w:rsid w:val="007C511D"/>
    <w:rsid w:val="007D2F73"/>
    <w:rsid w:val="007D4C4A"/>
    <w:rsid w:val="007D56A7"/>
    <w:rsid w:val="007D59F2"/>
    <w:rsid w:val="007E0BFA"/>
    <w:rsid w:val="007F46FF"/>
    <w:rsid w:val="007F6877"/>
    <w:rsid w:val="008021FB"/>
    <w:rsid w:val="0080428A"/>
    <w:rsid w:val="0080739B"/>
    <w:rsid w:val="00813A4A"/>
    <w:rsid w:val="00815220"/>
    <w:rsid w:val="00822185"/>
    <w:rsid w:val="00825614"/>
    <w:rsid w:val="008277A0"/>
    <w:rsid w:val="00827B7F"/>
    <w:rsid w:val="0083337F"/>
    <w:rsid w:val="00833383"/>
    <w:rsid w:val="00833AC5"/>
    <w:rsid w:val="00836550"/>
    <w:rsid w:val="00841B8C"/>
    <w:rsid w:val="00861971"/>
    <w:rsid w:val="00863A62"/>
    <w:rsid w:val="00864B12"/>
    <w:rsid w:val="008664D1"/>
    <w:rsid w:val="00874B3B"/>
    <w:rsid w:val="008751C8"/>
    <w:rsid w:val="00876649"/>
    <w:rsid w:val="00882F87"/>
    <w:rsid w:val="0088334E"/>
    <w:rsid w:val="008838A0"/>
    <w:rsid w:val="00884225"/>
    <w:rsid w:val="00884527"/>
    <w:rsid w:val="0088609A"/>
    <w:rsid w:val="00886318"/>
    <w:rsid w:val="00886C3C"/>
    <w:rsid w:val="00886DE8"/>
    <w:rsid w:val="00887E5B"/>
    <w:rsid w:val="0089024C"/>
    <w:rsid w:val="00893701"/>
    <w:rsid w:val="00894A6E"/>
    <w:rsid w:val="00897AE9"/>
    <w:rsid w:val="008A0832"/>
    <w:rsid w:val="008A0DD8"/>
    <w:rsid w:val="008A1E37"/>
    <w:rsid w:val="008A3ED8"/>
    <w:rsid w:val="008B62B7"/>
    <w:rsid w:val="008B7EA7"/>
    <w:rsid w:val="008C673B"/>
    <w:rsid w:val="008D04A7"/>
    <w:rsid w:val="008E24EC"/>
    <w:rsid w:val="008E4971"/>
    <w:rsid w:val="008F1926"/>
    <w:rsid w:val="00904CB7"/>
    <w:rsid w:val="00912973"/>
    <w:rsid w:val="0091304E"/>
    <w:rsid w:val="00920609"/>
    <w:rsid w:val="00925736"/>
    <w:rsid w:val="00930FDD"/>
    <w:rsid w:val="00934FF8"/>
    <w:rsid w:val="00936914"/>
    <w:rsid w:val="00937A94"/>
    <w:rsid w:val="009459C2"/>
    <w:rsid w:val="009509C1"/>
    <w:rsid w:val="00952610"/>
    <w:rsid w:val="00955685"/>
    <w:rsid w:val="00962876"/>
    <w:rsid w:val="009669B6"/>
    <w:rsid w:val="00972C22"/>
    <w:rsid w:val="00984493"/>
    <w:rsid w:val="0099054C"/>
    <w:rsid w:val="00993463"/>
    <w:rsid w:val="009A0144"/>
    <w:rsid w:val="009A2FB3"/>
    <w:rsid w:val="009A41A4"/>
    <w:rsid w:val="009B0709"/>
    <w:rsid w:val="009B177F"/>
    <w:rsid w:val="009B2D48"/>
    <w:rsid w:val="009B7BB2"/>
    <w:rsid w:val="009D31C2"/>
    <w:rsid w:val="009D368B"/>
    <w:rsid w:val="009D624D"/>
    <w:rsid w:val="009D7044"/>
    <w:rsid w:val="009F1E86"/>
    <w:rsid w:val="009F2362"/>
    <w:rsid w:val="009F6D84"/>
    <w:rsid w:val="00A13C8E"/>
    <w:rsid w:val="00A16358"/>
    <w:rsid w:val="00A23C34"/>
    <w:rsid w:val="00A24374"/>
    <w:rsid w:val="00A2754F"/>
    <w:rsid w:val="00A4023D"/>
    <w:rsid w:val="00A40F1B"/>
    <w:rsid w:val="00A428EA"/>
    <w:rsid w:val="00A445FF"/>
    <w:rsid w:val="00A454FF"/>
    <w:rsid w:val="00A45DE6"/>
    <w:rsid w:val="00A506DF"/>
    <w:rsid w:val="00A508FD"/>
    <w:rsid w:val="00A667AD"/>
    <w:rsid w:val="00A670A5"/>
    <w:rsid w:val="00A67B2B"/>
    <w:rsid w:val="00A67E26"/>
    <w:rsid w:val="00A808E6"/>
    <w:rsid w:val="00A80BA2"/>
    <w:rsid w:val="00A83045"/>
    <w:rsid w:val="00A8545D"/>
    <w:rsid w:val="00A8590C"/>
    <w:rsid w:val="00A86404"/>
    <w:rsid w:val="00A93F3F"/>
    <w:rsid w:val="00A97663"/>
    <w:rsid w:val="00AA2FFB"/>
    <w:rsid w:val="00AA47EA"/>
    <w:rsid w:val="00AB2C81"/>
    <w:rsid w:val="00AB465D"/>
    <w:rsid w:val="00AC323D"/>
    <w:rsid w:val="00AD5A44"/>
    <w:rsid w:val="00AE331F"/>
    <w:rsid w:val="00AE697C"/>
    <w:rsid w:val="00AE7E19"/>
    <w:rsid w:val="00AF2839"/>
    <w:rsid w:val="00B0004F"/>
    <w:rsid w:val="00B02175"/>
    <w:rsid w:val="00B03AB2"/>
    <w:rsid w:val="00B048BF"/>
    <w:rsid w:val="00B04F06"/>
    <w:rsid w:val="00B2070F"/>
    <w:rsid w:val="00B22E05"/>
    <w:rsid w:val="00B337F1"/>
    <w:rsid w:val="00B40838"/>
    <w:rsid w:val="00B42C24"/>
    <w:rsid w:val="00B43FE8"/>
    <w:rsid w:val="00B45826"/>
    <w:rsid w:val="00B4651D"/>
    <w:rsid w:val="00B50E93"/>
    <w:rsid w:val="00B62C6B"/>
    <w:rsid w:val="00B63316"/>
    <w:rsid w:val="00B65424"/>
    <w:rsid w:val="00B66ACA"/>
    <w:rsid w:val="00B66F2D"/>
    <w:rsid w:val="00B74B30"/>
    <w:rsid w:val="00B946E6"/>
    <w:rsid w:val="00BA1D01"/>
    <w:rsid w:val="00BA3950"/>
    <w:rsid w:val="00BA5A58"/>
    <w:rsid w:val="00BB0139"/>
    <w:rsid w:val="00BB29B3"/>
    <w:rsid w:val="00BB5463"/>
    <w:rsid w:val="00BB5B42"/>
    <w:rsid w:val="00BB778D"/>
    <w:rsid w:val="00BC0CA8"/>
    <w:rsid w:val="00BC5A60"/>
    <w:rsid w:val="00BD24CC"/>
    <w:rsid w:val="00BD506D"/>
    <w:rsid w:val="00BE282E"/>
    <w:rsid w:val="00C02CB0"/>
    <w:rsid w:val="00C03A80"/>
    <w:rsid w:val="00C12067"/>
    <w:rsid w:val="00C13244"/>
    <w:rsid w:val="00C16184"/>
    <w:rsid w:val="00C17158"/>
    <w:rsid w:val="00C17DB6"/>
    <w:rsid w:val="00C17FB2"/>
    <w:rsid w:val="00C21686"/>
    <w:rsid w:val="00C229CF"/>
    <w:rsid w:val="00C36590"/>
    <w:rsid w:val="00C40418"/>
    <w:rsid w:val="00C41BB5"/>
    <w:rsid w:val="00C4321D"/>
    <w:rsid w:val="00C4555E"/>
    <w:rsid w:val="00C51339"/>
    <w:rsid w:val="00C52591"/>
    <w:rsid w:val="00C5632B"/>
    <w:rsid w:val="00C57745"/>
    <w:rsid w:val="00C90B17"/>
    <w:rsid w:val="00C951AC"/>
    <w:rsid w:val="00C95F34"/>
    <w:rsid w:val="00C96FDB"/>
    <w:rsid w:val="00CA2A94"/>
    <w:rsid w:val="00CB1972"/>
    <w:rsid w:val="00CB30C8"/>
    <w:rsid w:val="00CB7A9D"/>
    <w:rsid w:val="00CC124B"/>
    <w:rsid w:val="00CC4ACF"/>
    <w:rsid w:val="00CD1162"/>
    <w:rsid w:val="00CD2128"/>
    <w:rsid w:val="00CE3423"/>
    <w:rsid w:val="00CE5AA6"/>
    <w:rsid w:val="00CF09CB"/>
    <w:rsid w:val="00CF11E8"/>
    <w:rsid w:val="00CF284C"/>
    <w:rsid w:val="00D02D46"/>
    <w:rsid w:val="00D03F2C"/>
    <w:rsid w:val="00D04546"/>
    <w:rsid w:val="00D05970"/>
    <w:rsid w:val="00D07F75"/>
    <w:rsid w:val="00D13275"/>
    <w:rsid w:val="00D2203D"/>
    <w:rsid w:val="00D24A8C"/>
    <w:rsid w:val="00D40AD9"/>
    <w:rsid w:val="00D50E18"/>
    <w:rsid w:val="00D62403"/>
    <w:rsid w:val="00D64518"/>
    <w:rsid w:val="00D6494B"/>
    <w:rsid w:val="00D66563"/>
    <w:rsid w:val="00D74DA5"/>
    <w:rsid w:val="00D76ED5"/>
    <w:rsid w:val="00D83799"/>
    <w:rsid w:val="00D84335"/>
    <w:rsid w:val="00D91E85"/>
    <w:rsid w:val="00D95722"/>
    <w:rsid w:val="00D977F8"/>
    <w:rsid w:val="00DA0B6A"/>
    <w:rsid w:val="00DA73F8"/>
    <w:rsid w:val="00DA7DDF"/>
    <w:rsid w:val="00DB4619"/>
    <w:rsid w:val="00DB787E"/>
    <w:rsid w:val="00DC6C28"/>
    <w:rsid w:val="00DD5A93"/>
    <w:rsid w:val="00DD6C27"/>
    <w:rsid w:val="00DF6225"/>
    <w:rsid w:val="00E01A5A"/>
    <w:rsid w:val="00E0402F"/>
    <w:rsid w:val="00E05AA5"/>
    <w:rsid w:val="00E06639"/>
    <w:rsid w:val="00E069CF"/>
    <w:rsid w:val="00E06B98"/>
    <w:rsid w:val="00E1524B"/>
    <w:rsid w:val="00E15A31"/>
    <w:rsid w:val="00E16E7D"/>
    <w:rsid w:val="00E20B72"/>
    <w:rsid w:val="00E303FC"/>
    <w:rsid w:val="00E3304F"/>
    <w:rsid w:val="00E410D2"/>
    <w:rsid w:val="00E42BBB"/>
    <w:rsid w:val="00E44EB0"/>
    <w:rsid w:val="00E46298"/>
    <w:rsid w:val="00E46782"/>
    <w:rsid w:val="00E47482"/>
    <w:rsid w:val="00E50465"/>
    <w:rsid w:val="00E50468"/>
    <w:rsid w:val="00E61DF7"/>
    <w:rsid w:val="00E7354B"/>
    <w:rsid w:val="00E755E0"/>
    <w:rsid w:val="00E769FC"/>
    <w:rsid w:val="00E80BAB"/>
    <w:rsid w:val="00E83221"/>
    <w:rsid w:val="00E84425"/>
    <w:rsid w:val="00E86867"/>
    <w:rsid w:val="00E929D2"/>
    <w:rsid w:val="00EA50F8"/>
    <w:rsid w:val="00EA54C8"/>
    <w:rsid w:val="00EA5EC7"/>
    <w:rsid w:val="00EB2432"/>
    <w:rsid w:val="00EB3D95"/>
    <w:rsid w:val="00EB6390"/>
    <w:rsid w:val="00EC064C"/>
    <w:rsid w:val="00EC1808"/>
    <w:rsid w:val="00ED075F"/>
    <w:rsid w:val="00ED2506"/>
    <w:rsid w:val="00EF2511"/>
    <w:rsid w:val="00EF2C44"/>
    <w:rsid w:val="00EF5B91"/>
    <w:rsid w:val="00EF6F1D"/>
    <w:rsid w:val="00F00CF1"/>
    <w:rsid w:val="00F02C2B"/>
    <w:rsid w:val="00F0668F"/>
    <w:rsid w:val="00F11DB6"/>
    <w:rsid w:val="00F1534D"/>
    <w:rsid w:val="00F32AD0"/>
    <w:rsid w:val="00F36E8E"/>
    <w:rsid w:val="00F4002E"/>
    <w:rsid w:val="00F405BC"/>
    <w:rsid w:val="00F4709B"/>
    <w:rsid w:val="00F51215"/>
    <w:rsid w:val="00F5587C"/>
    <w:rsid w:val="00F5604A"/>
    <w:rsid w:val="00F574C2"/>
    <w:rsid w:val="00F60472"/>
    <w:rsid w:val="00F60ED9"/>
    <w:rsid w:val="00F60F37"/>
    <w:rsid w:val="00F638CB"/>
    <w:rsid w:val="00F7437D"/>
    <w:rsid w:val="00F74CA0"/>
    <w:rsid w:val="00F7554A"/>
    <w:rsid w:val="00F776F5"/>
    <w:rsid w:val="00F826F7"/>
    <w:rsid w:val="00F82732"/>
    <w:rsid w:val="00F91B40"/>
    <w:rsid w:val="00F9291E"/>
    <w:rsid w:val="00F95576"/>
    <w:rsid w:val="00F95648"/>
    <w:rsid w:val="00FA34AD"/>
    <w:rsid w:val="00FA616C"/>
    <w:rsid w:val="00FB2D11"/>
    <w:rsid w:val="00FB334F"/>
    <w:rsid w:val="00FC30D2"/>
    <w:rsid w:val="00FC4423"/>
    <w:rsid w:val="00FC46C8"/>
    <w:rsid w:val="00FC499F"/>
    <w:rsid w:val="00FD0994"/>
    <w:rsid w:val="00FE0110"/>
    <w:rsid w:val="00FE1F93"/>
    <w:rsid w:val="00FE2067"/>
    <w:rsid w:val="00FF2E94"/>
    <w:rsid w:val="00FF7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9617"/>
    <o:shapelayout v:ext="edit">
      <o:idmap v:ext="edit" data="1"/>
    </o:shapelayout>
  </w:shapeDefaults>
  <w:decimalSymbol w:val=","/>
  <w:listSeparator w:val=";"/>
  <w14:docId w14:val="01004895"/>
  <w15:docId w15:val="{5B0FC345-3925-49C9-833E-01A375D2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002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A1A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1A0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1A0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1A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1A08"/>
    <w:rPr>
      <w:b/>
      <w:bCs/>
      <w:sz w:val="20"/>
      <w:szCs w:val="20"/>
    </w:rPr>
  </w:style>
  <w:style w:type="character" w:styleId="Fett">
    <w:name w:val="Strong"/>
    <w:basedOn w:val="Absatz-Standardschriftart"/>
    <w:uiPriority w:val="22"/>
    <w:qFormat/>
    <w:rsid w:val="00897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85E8C-F78C-40FF-9A8E-E73FD5A6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stm, Markus Still</dc:creator>
  <cp:lastModifiedBy>Karin Odor</cp:lastModifiedBy>
  <cp:revision>2</cp:revision>
  <dcterms:created xsi:type="dcterms:W3CDTF">2026-02-05T15:51:00Z</dcterms:created>
  <dcterms:modified xsi:type="dcterms:W3CDTF">2026-02-05T15:51:00Z</dcterms:modified>
</cp:coreProperties>
</file>