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7C1BBCAC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7AB29D5" w14:textId="77777777" w:rsidR="00AC1D12" w:rsidRDefault="00AC1D12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E79AE"/>
          <w:sz w:val="28"/>
          <w:szCs w:val="28"/>
        </w:rPr>
      </w:pPr>
    </w:p>
    <w:p w14:paraId="6BC621F7" w14:textId="12034429" w:rsidR="000A1C54" w:rsidRPr="00F26ED3" w:rsidRDefault="00EA25EC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EA992E"/>
          <w:sz w:val="28"/>
          <w:szCs w:val="28"/>
          <w:lang w:val="la-Latn"/>
        </w:rPr>
      </w:pPr>
      <w:r w:rsidRPr="00F26ED3">
        <w:rPr>
          <w:rFonts w:asciiTheme="minorHAnsi" w:hAnsiTheme="minorHAnsi" w:cstheme="minorBidi"/>
          <w:color w:val="EA992E"/>
          <w:sz w:val="28"/>
          <w:szCs w:val="28"/>
        </w:rPr>
        <w:t>Checkliste</w:t>
      </w:r>
      <w:r w:rsidR="00897AE9" w:rsidRPr="00F26ED3">
        <w:rPr>
          <w:rFonts w:asciiTheme="minorHAnsi" w:hAnsiTheme="minorHAnsi" w:cstheme="minorBidi"/>
          <w:color w:val="EA992E"/>
          <w:sz w:val="28"/>
          <w:szCs w:val="28"/>
        </w:rPr>
        <w:t>:</w:t>
      </w:r>
      <w:r w:rsidR="00A41A2A" w:rsidRPr="00F26ED3">
        <w:rPr>
          <w:rFonts w:asciiTheme="minorHAnsi" w:hAnsiTheme="minorHAnsi" w:cstheme="minorBidi"/>
          <w:color w:val="EA992E"/>
          <w:sz w:val="28"/>
          <w:szCs w:val="28"/>
        </w:rPr>
        <w:t xml:space="preserve"> </w:t>
      </w:r>
      <w:r w:rsidR="00F80579" w:rsidRPr="00F26ED3">
        <w:rPr>
          <w:rFonts w:asciiTheme="minorHAnsi" w:hAnsiTheme="minorHAnsi" w:cstheme="minorBidi"/>
          <w:color w:val="EA992E"/>
          <w:sz w:val="28"/>
          <w:szCs w:val="28"/>
          <w:lang w:val="la-Latn"/>
        </w:rPr>
        <w:t>So wird aus Ihrem freien Mitarbeiter kein Arbeitnehmer</w:t>
      </w:r>
    </w:p>
    <w:p w14:paraId="0FF48471" w14:textId="77777777" w:rsidR="00AF3E49" w:rsidRPr="00D84AAE" w:rsidRDefault="00AF3E49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5931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64"/>
        <w:gridCol w:w="567"/>
      </w:tblGrid>
      <w:tr w:rsidR="007F7D90" w:rsidRPr="00D37721" w14:paraId="1C63588E" w14:textId="6BD0A744" w:rsidTr="007F7D90">
        <w:trPr>
          <w:trHeight w:val="415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33077D2" w14:textId="471AD0D1" w:rsidR="007F7D90" w:rsidRDefault="007F7D90" w:rsidP="003249F1">
            <w:pPr>
              <w:autoSpaceDE w:val="0"/>
              <w:autoSpaceDN w:val="0"/>
              <w:adjustRightInd w:val="0"/>
              <w:spacing w:before="40" w:after="40"/>
              <w:rPr>
                <w:rStyle w:val="Fett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MERKMAL DER ZUSAMMENARBEIT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58F2D757" w:rsidR="007F7D90" w:rsidRPr="00FE2067" w:rsidRDefault="007F7D90" w:rsidP="00E43C9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sym w:font="Wingdings" w:char="F0FC"/>
            </w:r>
          </w:p>
        </w:tc>
      </w:tr>
      <w:tr w:rsidR="007F7D90" w:rsidRPr="00D37721" w14:paraId="0FA9B19D" w14:textId="2DD490B9" w:rsidTr="007F7D90">
        <w:trPr>
          <w:trHeight w:val="346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04422E7F" w14:textId="2164DA2F" w:rsidR="007F7D90" w:rsidRDefault="007F7D90" w:rsidP="007F7D90">
            <w:pPr>
              <w:spacing w:before="40" w:after="40" w:line="240" w:lineRule="exact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Der Mitarbeiter teilt sich Arbeitszeit und Urlaub selbst ein und ist nicht zur Zeiterfassung verpflichtet.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21254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69775C9A" w:rsidR="007F7D90" w:rsidRPr="00FE2067" w:rsidRDefault="007F7D90" w:rsidP="00AF3E49">
                <w:pPr>
                  <w:spacing w:before="40" w:after="40"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13F7C097" w14:textId="577744AE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F459DA2" w14:textId="38FD6523" w:rsidR="007F7D90" w:rsidRDefault="007F7D90" w:rsidP="007F7D90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Sie bezahlen ihn tätigkeits-, nicht zeitbezogen und nicht bei Krankheit oder Urlaub.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54510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1E482BBD" w:rsidR="007F7D90" w:rsidRPr="00FE2067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054C9E9D" w14:textId="3525224D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1F2C0607" w14:textId="2862F7E6" w:rsidR="007F7D90" w:rsidRDefault="007F7D90" w:rsidP="007F7D90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Er taucht nicht in Ihren Organigrammen oder Dienstplänen Ihrer Mitarbeiter auf.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91735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338FD40E" w:rsidR="007F7D90" w:rsidRPr="00FE2067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45D8D063" w14:textId="127D5770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5B84393" w14:textId="3FDF49C1" w:rsidR="007F7D90" w:rsidRDefault="007F7D90" w:rsidP="007F7D90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Er darf Ihre Aufträge ablehnen oder delegieren.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44757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90527E9" w14:textId="56F4CB97" w:rsidR="007F7D90" w:rsidRPr="00FE2067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0AA8048D" w14:textId="4D6DA591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DCB9D60" w14:textId="6DDDAA43" w:rsidR="007F7D90" w:rsidRDefault="007F7D90" w:rsidP="007F7D90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Er darf für andere Auftraggeber tätig werden und wirbt für sein Unternehmen.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98626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614BDC" w14:textId="54807C6D" w:rsidR="007F7D90" w:rsidRPr="00FE2067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19B82BAB" w14:textId="7008FC36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5D7BF35B" w14:textId="7953B331" w:rsidR="007F7D90" w:rsidRPr="003249F1" w:rsidRDefault="007F7D90" w:rsidP="007F7D90">
            <w:pPr>
              <w:spacing w:before="40" w:after="40"/>
              <w:rPr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Er arbeitet mit eigenen Arbeitsmitteln und hat keinen Arbeits</w:t>
            </w:r>
            <w:r>
              <w:rPr>
                <w:sz w:val="20"/>
                <w:szCs w:val="20"/>
              </w:rPr>
              <w:t>-</w:t>
            </w:r>
            <w:r w:rsidRPr="007F7D90">
              <w:rPr>
                <w:sz w:val="20"/>
                <w:szCs w:val="20"/>
              </w:rPr>
              <w:t>platz in Ihrem Betrieb.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56594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733CFCF" w14:textId="5D4D50B9" w:rsidR="007F7D90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4DBDE55E" w14:textId="77777777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55C558F2" w14:textId="0CFF0447" w:rsidR="007F7D90" w:rsidRPr="003249F1" w:rsidRDefault="007F7D90" w:rsidP="007F7D90">
            <w:pPr>
              <w:spacing w:before="40" w:after="40"/>
              <w:rPr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Er arbeitet bis auf Eckpunkte nicht nach Ihren Weisungen und unabhängig von Ihren Mitarbeitern.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05065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EF21D53" w14:textId="273AFE22" w:rsidR="007F7D90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00AF33C0" w14:textId="77777777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54552FE4" w14:textId="39F94A6D" w:rsidR="007F7D90" w:rsidRPr="003249F1" w:rsidRDefault="007F7D90" w:rsidP="007F7D90">
            <w:pPr>
              <w:spacing w:before="40" w:after="40"/>
              <w:rPr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Sie kontrollieren nicht die Durchführung, sondern das Arbeits</w:t>
            </w:r>
            <w:r>
              <w:rPr>
                <w:sz w:val="20"/>
                <w:szCs w:val="20"/>
              </w:rPr>
              <w:t>-</w:t>
            </w:r>
            <w:r w:rsidRPr="007F7D90">
              <w:rPr>
                <w:sz w:val="20"/>
                <w:szCs w:val="20"/>
              </w:rPr>
              <w:t>ergebnis.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97683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31B19FD" w14:textId="6F365264" w:rsidR="007F7D90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7D65CEED" w14:textId="77777777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3E51DB9" w14:textId="5D0E9CB2" w:rsidR="007F7D90" w:rsidRPr="003249F1" w:rsidRDefault="007F7D90" w:rsidP="007F7D90">
            <w:pPr>
              <w:spacing w:before="40" w:after="40"/>
              <w:rPr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Er tritt nicht im Namen Ihres Unternehmens auf.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19595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7B20C8A" w14:textId="6B4C6375" w:rsidR="007F7D90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09EDB351" w14:textId="77777777" w:rsidTr="007F7D9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347B346C" w14:textId="36654A93" w:rsidR="007F7D90" w:rsidRPr="003249F1" w:rsidRDefault="007F7D90" w:rsidP="007F7D90">
            <w:pPr>
              <w:spacing w:before="40" w:after="40"/>
              <w:rPr>
                <w:sz w:val="20"/>
                <w:szCs w:val="20"/>
              </w:rPr>
            </w:pPr>
            <w:r w:rsidRPr="007F7D90">
              <w:rPr>
                <w:sz w:val="20"/>
                <w:szCs w:val="20"/>
              </w:rPr>
              <w:t>Er hat sein Unternehmen beim Finanzamt und ggf. bei der zu</w:t>
            </w:r>
            <w:r>
              <w:rPr>
                <w:sz w:val="20"/>
                <w:szCs w:val="20"/>
              </w:rPr>
              <w:t>-</w:t>
            </w:r>
            <w:r w:rsidRPr="007F7D90">
              <w:rPr>
                <w:sz w:val="20"/>
                <w:szCs w:val="20"/>
              </w:rPr>
              <w:t>ständigen Kammer gemeldet.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88629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596E547" w14:textId="24133B03" w:rsidR="007F7D90" w:rsidRDefault="007F7D90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7D90" w14:paraId="65ECB9AD" w14:textId="77777777" w:rsidTr="007F7D90">
        <w:trPr>
          <w:trHeight w:val="209"/>
        </w:trPr>
        <w:tc>
          <w:tcPr>
            <w:tcW w:w="5931" w:type="dxa"/>
            <w:gridSpan w:val="2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C30C470" w14:textId="3F2D50F5" w:rsidR="007F7D90" w:rsidRDefault="007F7D90" w:rsidP="007F7D90">
            <w:pPr>
              <w:spacing w:before="40" w:after="4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7F7D90">
              <w:rPr>
                <w:b/>
                <w:bCs/>
                <w:sz w:val="20"/>
                <w:szCs w:val="20"/>
              </w:rPr>
              <w:t>Beachten Sie:</w:t>
            </w:r>
            <w:r w:rsidRPr="007F7D90">
              <w:rPr>
                <w:sz w:val="20"/>
                <w:szCs w:val="20"/>
              </w:rPr>
              <w:t xml:space="preserve"> Sie brauchen nicht alle Merkmale zu erfüllen. Aber in der Gesamtbetrachtung muss das Bild eines Unternehmers entstehen. Außerdem darf der Vertrag mit dem freien Mitarbeiter keine Formu</w:t>
            </w:r>
            <w:r>
              <w:rPr>
                <w:sz w:val="20"/>
                <w:szCs w:val="20"/>
              </w:rPr>
              <w:t>-</w:t>
            </w:r>
            <w:r w:rsidRPr="007F7D90">
              <w:rPr>
                <w:sz w:val="20"/>
                <w:szCs w:val="20"/>
              </w:rPr>
              <w:t>lierungen enthalten, die auf ein Arbeitsverhältnis hindeuten.</w:t>
            </w:r>
          </w:p>
        </w:tc>
      </w:tr>
    </w:tbl>
    <w:p w14:paraId="3EB3900F" w14:textId="0750FD60" w:rsidR="00A2754F" w:rsidRPr="00FE2067" w:rsidRDefault="00A2754F" w:rsidP="002563DF">
      <w:pPr>
        <w:autoSpaceDE w:val="0"/>
        <w:autoSpaceDN w:val="0"/>
        <w:adjustRightInd w:val="0"/>
        <w:spacing w:before="40" w:after="40" w:line="240" w:lineRule="auto"/>
        <w:ind w:left="284" w:hanging="284"/>
        <w:jc w:val="center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85A3" w14:textId="77777777" w:rsidR="00E062A2" w:rsidRDefault="00E062A2" w:rsidP="0051080E">
      <w:pPr>
        <w:spacing w:after="0" w:line="240" w:lineRule="auto"/>
      </w:pPr>
      <w:r>
        <w:separator/>
      </w:r>
    </w:p>
  </w:endnote>
  <w:endnote w:type="continuationSeparator" w:id="0">
    <w:p w14:paraId="53F81DCA" w14:textId="77777777" w:rsidR="00E062A2" w:rsidRDefault="00E062A2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82C9" w14:textId="77777777" w:rsidR="00E062A2" w:rsidRDefault="00E062A2" w:rsidP="0051080E">
      <w:pPr>
        <w:spacing w:after="0" w:line="240" w:lineRule="auto"/>
      </w:pPr>
      <w:r>
        <w:separator/>
      </w:r>
    </w:p>
  </w:footnote>
  <w:footnote w:type="continuationSeparator" w:id="0">
    <w:p w14:paraId="522E964F" w14:textId="77777777" w:rsidR="00E062A2" w:rsidRDefault="00E062A2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1F755F9E">
          <wp:simplePos x="0" y="0"/>
          <wp:positionH relativeFrom="column">
            <wp:posOffset>3453454</wp:posOffset>
          </wp:positionH>
          <wp:positionV relativeFrom="paragraph">
            <wp:posOffset>-27305</wp:posOffset>
          </wp:positionV>
          <wp:extent cx="3032661" cy="272454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661" cy="272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0798A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55CD0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1C54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D03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214E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C7A0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30259"/>
    <w:rsid w:val="00232E15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563DF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249F1"/>
    <w:rsid w:val="003308B1"/>
    <w:rsid w:val="00331BB3"/>
    <w:rsid w:val="00331BF0"/>
    <w:rsid w:val="00331ECF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23EC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5BED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6A3E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53"/>
    <w:rsid w:val="004F0DD7"/>
    <w:rsid w:val="004F1327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0969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2294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7F7D90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20F1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32C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A6E66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AF3E49"/>
    <w:rsid w:val="00B0004F"/>
    <w:rsid w:val="00B02175"/>
    <w:rsid w:val="00B03AB2"/>
    <w:rsid w:val="00B048BF"/>
    <w:rsid w:val="00B04F06"/>
    <w:rsid w:val="00B2070F"/>
    <w:rsid w:val="00B22E05"/>
    <w:rsid w:val="00B267A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20D6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2A2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3C9E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25EC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193"/>
    <w:rsid w:val="00F0668F"/>
    <w:rsid w:val="00F11DB6"/>
    <w:rsid w:val="00F1534D"/>
    <w:rsid w:val="00F26ED3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6B78"/>
    <w:rsid w:val="00F776F5"/>
    <w:rsid w:val="00F80579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Karin Odor</cp:lastModifiedBy>
  <cp:revision>2</cp:revision>
  <dcterms:created xsi:type="dcterms:W3CDTF">2026-02-26T09:11:00Z</dcterms:created>
  <dcterms:modified xsi:type="dcterms:W3CDTF">2026-02-26T09:11:00Z</dcterms:modified>
</cp:coreProperties>
</file>