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19221331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33E5D13F" w14:textId="77777777" w:rsidR="00B4437F" w:rsidRDefault="00B4437F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CA304"/>
          <w:sz w:val="28"/>
          <w:szCs w:val="28"/>
        </w:rPr>
      </w:pPr>
    </w:p>
    <w:p w14:paraId="69107959" w14:textId="0F3F931E" w:rsidR="00EA50F8" w:rsidRPr="00B4437F" w:rsidRDefault="00E7071C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CA304"/>
          <w:sz w:val="28"/>
          <w:szCs w:val="28"/>
        </w:rPr>
      </w:pPr>
      <w:r>
        <w:rPr>
          <w:rFonts w:asciiTheme="minorHAnsi" w:hAnsiTheme="minorHAnsi" w:cstheme="minorBidi"/>
          <w:color w:val="FCA304"/>
          <w:sz w:val="28"/>
          <w:szCs w:val="28"/>
        </w:rPr>
        <w:t>Checkliste</w:t>
      </w:r>
      <w:r w:rsidR="00897AE9" w:rsidRPr="00B4437F">
        <w:rPr>
          <w:rFonts w:asciiTheme="minorHAnsi" w:hAnsiTheme="minorHAnsi" w:cstheme="minorBidi"/>
          <w:color w:val="FCA304"/>
          <w:sz w:val="28"/>
          <w:szCs w:val="28"/>
        </w:rPr>
        <w:t xml:space="preserve">: </w:t>
      </w:r>
      <w:r w:rsidR="00CD0D2A">
        <w:rPr>
          <w:rFonts w:asciiTheme="minorHAnsi" w:hAnsiTheme="minorHAnsi" w:cstheme="minorBidi"/>
          <w:color w:val="FCA304"/>
          <w:sz w:val="28"/>
          <w:szCs w:val="28"/>
        </w:rPr>
        <w:t>So zeigen Sie Ihren Mitarbeitern Wertschätzung</w:t>
      </w:r>
    </w:p>
    <w:p w14:paraId="6A16AA40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color w:val="8DB3E2" w:themeColor="text2" w:themeTint="66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664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931"/>
        <w:gridCol w:w="709"/>
      </w:tblGrid>
      <w:tr w:rsidR="00FE2067" w:rsidRPr="00D37721" w14:paraId="1C63588E" w14:textId="77777777" w:rsidTr="0056718F">
        <w:trPr>
          <w:trHeight w:val="415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320B18F0" w14:textId="26F028B3" w:rsidR="00FE2067" w:rsidRPr="0056718F" w:rsidRDefault="0056718F" w:rsidP="00317D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56718F">
              <w:rPr>
                <w:sz w:val="20"/>
                <w:szCs w:val="20"/>
              </w:rPr>
              <w:t>Erkennen Sie gute Leistungen ausdrücklich an.</w:t>
            </w:r>
          </w:p>
        </w:tc>
        <w:sdt>
          <w:sdtPr>
            <w:rPr>
              <w:rStyle w:val="Fett"/>
              <w:sz w:val="24"/>
              <w:szCs w:val="24"/>
            </w:rPr>
            <w:id w:val="64123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9D9D9" w:themeFill="background1" w:themeFillShade="D9"/>
                <w:vAlign w:val="center"/>
              </w:tcPr>
              <w:p w14:paraId="6EC87CA9" w14:textId="3F59CBC7" w:rsidR="00FE2067" w:rsidRPr="00FE2067" w:rsidRDefault="000523C5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:rsidRPr="00D37721" w14:paraId="0FA9B19D" w14:textId="77777777" w:rsidTr="00D2720D">
        <w:trPr>
          <w:trHeight w:val="346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4251E4B" w14:textId="18D70465" w:rsidR="0056718F" w:rsidRPr="00317DE9" w:rsidRDefault="0056718F" w:rsidP="005671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FFFFFF" w:themeColor="background1"/>
                <w:sz w:val="20"/>
                <w:szCs w:val="20"/>
              </w:rPr>
            </w:pPr>
            <w:r w:rsidRPr="0056718F">
              <w:rPr>
                <w:sz w:val="20"/>
                <w:szCs w:val="20"/>
              </w:rPr>
              <w:t>Verteilen Sie möglichst mehr Lob als Kritik.</w:t>
            </w:r>
          </w:p>
        </w:tc>
        <w:sdt>
          <w:sdtPr>
            <w:rPr>
              <w:rStyle w:val="Fett"/>
              <w:sz w:val="24"/>
              <w:szCs w:val="24"/>
            </w:rPr>
            <w:id w:val="-5782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756F335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13F7C097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5985ECDD" w:rsidR="0056718F" w:rsidRPr="003A4FE1" w:rsidRDefault="0056718F" w:rsidP="005671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  <w:r w:rsidRPr="0056718F">
              <w:rPr>
                <w:sz w:val="20"/>
                <w:szCs w:val="20"/>
              </w:rPr>
              <w:t>Kritisieren Sie nie abwertend oder vor anderen.</w:t>
            </w:r>
          </w:p>
        </w:tc>
        <w:sdt>
          <w:sdtPr>
            <w:rPr>
              <w:rStyle w:val="Fett"/>
              <w:sz w:val="24"/>
              <w:szCs w:val="24"/>
            </w:rPr>
            <w:id w:val="99784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14256719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054C9E9D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4B873249" w:rsidR="0056718F" w:rsidRPr="003A4FE1" w:rsidRDefault="0056718F" w:rsidP="0056718F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56718F">
              <w:rPr>
                <w:sz w:val="20"/>
                <w:szCs w:val="20"/>
              </w:rPr>
              <w:t>Schenken Sie Ihren Mitarbeitern im persönlichen Gespräch Ihre unge</w:t>
            </w:r>
            <w:r>
              <w:rPr>
                <w:sz w:val="20"/>
                <w:szCs w:val="20"/>
              </w:rPr>
              <w:t>-</w:t>
            </w:r>
            <w:r w:rsidRPr="0056718F">
              <w:rPr>
                <w:sz w:val="20"/>
                <w:szCs w:val="20"/>
              </w:rPr>
              <w:t>teilte Aufmerksamkeit.</w:t>
            </w:r>
          </w:p>
        </w:tc>
        <w:sdt>
          <w:sdtPr>
            <w:rPr>
              <w:rStyle w:val="Fett"/>
              <w:sz w:val="24"/>
              <w:szCs w:val="24"/>
            </w:rPr>
            <w:id w:val="-20340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5ADC04DE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2B6E4537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9FD2186" w14:textId="664578BE" w:rsidR="0056718F" w:rsidRDefault="0056718F" w:rsidP="0056718F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56718F">
              <w:rPr>
                <w:sz w:val="20"/>
                <w:szCs w:val="20"/>
              </w:rPr>
              <w:t>Lassen Sie Ihre Mitarbeiter möglichst selbstständig arbeiten. Mischen Sie sich nicht unnötig ein.</w:t>
            </w:r>
          </w:p>
        </w:tc>
        <w:sdt>
          <w:sdtPr>
            <w:rPr>
              <w:rStyle w:val="Fett"/>
              <w:sz w:val="24"/>
              <w:szCs w:val="24"/>
            </w:rPr>
            <w:id w:val="-195623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FBC2D5" w14:textId="6CAB3392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0E318D53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9F24DE3" w14:textId="36C854C0" w:rsidR="0056718F" w:rsidRDefault="0056718F" w:rsidP="0056718F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56718F">
              <w:rPr>
                <w:sz w:val="20"/>
                <w:szCs w:val="20"/>
              </w:rPr>
              <w:t>Nehmen Sie in angemessenem Umfang Rücksicht auf die persönlichen Belange Ihrer Mitarbeiter.</w:t>
            </w:r>
          </w:p>
        </w:tc>
        <w:sdt>
          <w:sdtPr>
            <w:rPr>
              <w:rStyle w:val="Fett"/>
              <w:sz w:val="24"/>
              <w:szCs w:val="24"/>
            </w:rPr>
            <w:id w:val="-3697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FA2A8C6" w14:textId="74DA1E2D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CD0D2A">
      <w:pPr>
        <w:autoSpaceDE w:val="0"/>
        <w:autoSpaceDN w:val="0"/>
        <w:adjustRightInd w:val="0"/>
        <w:spacing w:before="60" w:after="6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A0FE" w14:textId="77777777" w:rsidR="006B114D" w:rsidRDefault="006B114D" w:rsidP="0051080E">
      <w:pPr>
        <w:spacing w:after="0" w:line="240" w:lineRule="auto"/>
      </w:pPr>
      <w:r>
        <w:separator/>
      </w:r>
    </w:p>
  </w:endnote>
  <w:endnote w:type="continuationSeparator" w:id="0">
    <w:p w14:paraId="44665B19" w14:textId="77777777" w:rsidR="006B114D" w:rsidRDefault="006B114D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B8CC" w14:textId="77777777" w:rsidR="006B114D" w:rsidRDefault="006B114D" w:rsidP="0051080E">
      <w:pPr>
        <w:spacing w:after="0" w:line="240" w:lineRule="auto"/>
      </w:pPr>
      <w:r>
        <w:separator/>
      </w:r>
    </w:p>
  </w:footnote>
  <w:footnote w:type="continuationSeparator" w:id="0">
    <w:p w14:paraId="5C8F2F92" w14:textId="77777777" w:rsidR="006B114D" w:rsidRDefault="006B114D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7777777" w:rsidR="003308B1" w:rsidRPr="00FB390E" w:rsidRDefault="003308B1" w:rsidP="003308B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0" locked="0" layoutInCell="1" allowOverlap="1" wp14:anchorId="21200D7E" wp14:editId="7AF3627F">
          <wp:simplePos x="0" y="0"/>
          <wp:positionH relativeFrom="margin">
            <wp:posOffset>2724946</wp:posOffset>
          </wp:positionH>
          <wp:positionV relativeFrom="paragraph">
            <wp:posOffset>-6350</wp:posOffset>
          </wp:positionV>
          <wp:extent cx="3802648" cy="341630"/>
          <wp:effectExtent l="0" t="0" r="7620" b="127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2648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523C5"/>
    <w:rsid w:val="0006146C"/>
    <w:rsid w:val="00062EED"/>
    <w:rsid w:val="0006301E"/>
    <w:rsid w:val="000646F9"/>
    <w:rsid w:val="000817C9"/>
    <w:rsid w:val="0008562A"/>
    <w:rsid w:val="000903E3"/>
    <w:rsid w:val="000A0E39"/>
    <w:rsid w:val="000A5517"/>
    <w:rsid w:val="000A58E1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C02"/>
    <w:rsid w:val="00163F94"/>
    <w:rsid w:val="001758BF"/>
    <w:rsid w:val="00176B43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7A8B"/>
    <w:rsid w:val="00212DBC"/>
    <w:rsid w:val="002156F1"/>
    <w:rsid w:val="002202FA"/>
    <w:rsid w:val="00226A32"/>
    <w:rsid w:val="0024016E"/>
    <w:rsid w:val="00240F23"/>
    <w:rsid w:val="00240FB1"/>
    <w:rsid w:val="00243851"/>
    <w:rsid w:val="00246DE1"/>
    <w:rsid w:val="0024720D"/>
    <w:rsid w:val="00252B89"/>
    <w:rsid w:val="00255A05"/>
    <w:rsid w:val="00260092"/>
    <w:rsid w:val="00263CE2"/>
    <w:rsid w:val="002710C7"/>
    <w:rsid w:val="00271746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4B26"/>
    <w:rsid w:val="002E7A09"/>
    <w:rsid w:val="002F069D"/>
    <w:rsid w:val="003046FA"/>
    <w:rsid w:val="00304E8B"/>
    <w:rsid w:val="0030569E"/>
    <w:rsid w:val="00315753"/>
    <w:rsid w:val="0031606C"/>
    <w:rsid w:val="00317DE9"/>
    <w:rsid w:val="003207B3"/>
    <w:rsid w:val="003240C9"/>
    <w:rsid w:val="00324C35"/>
    <w:rsid w:val="003308B1"/>
    <w:rsid w:val="00331BB3"/>
    <w:rsid w:val="00331BF0"/>
    <w:rsid w:val="00337616"/>
    <w:rsid w:val="00342FE1"/>
    <w:rsid w:val="00344C28"/>
    <w:rsid w:val="003515B1"/>
    <w:rsid w:val="00351677"/>
    <w:rsid w:val="00356D7C"/>
    <w:rsid w:val="003576CD"/>
    <w:rsid w:val="0036270E"/>
    <w:rsid w:val="003652B6"/>
    <w:rsid w:val="0036584D"/>
    <w:rsid w:val="00371E05"/>
    <w:rsid w:val="00373625"/>
    <w:rsid w:val="0038676F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6718F"/>
    <w:rsid w:val="00575997"/>
    <w:rsid w:val="00581797"/>
    <w:rsid w:val="00581F88"/>
    <w:rsid w:val="00583B26"/>
    <w:rsid w:val="0058434E"/>
    <w:rsid w:val="005928BA"/>
    <w:rsid w:val="005940EC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66E2"/>
    <w:rsid w:val="005E7F50"/>
    <w:rsid w:val="005F14D5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114D"/>
    <w:rsid w:val="006B2341"/>
    <w:rsid w:val="006B33CB"/>
    <w:rsid w:val="006B6F9E"/>
    <w:rsid w:val="006C66C0"/>
    <w:rsid w:val="006C74EE"/>
    <w:rsid w:val="006D25B9"/>
    <w:rsid w:val="006D7CF8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7AE9"/>
    <w:rsid w:val="008A0832"/>
    <w:rsid w:val="008A0DD8"/>
    <w:rsid w:val="008A1E37"/>
    <w:rsid w:val="008A3ED8"/>
    <w:rsid w:val="008B62B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C0B3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437F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0D2A"/>
    <w:rsid w:val="00CD1162"/>
    <w:rsid w:val="00CD2128"/>
    <w:rsid w:val="00CE3423"/>
    <w:rsid w:val="00CE5AA6"/>
    <w:rsid w:val="00CF09CB"/>
    <w:rsid w:val="00CF11E8"/>
    <w:rsid w:val="00CF284C"/>
    <w:rsid w:val="00CF6042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4518"/>
    <w:rsid w:val="00D6494B"/>
    <w:rsid w:val="00D66563"/>
    <w:rsid w:val="00D74DA5"/>
    <w:rsid w:val="00D76ED5"/>
    <w:rsid w:val="00D83799"/>
    <w:rsid w:val="00D84335"/>
    <w:rsid w:val="00D91E85"/>
    <w:rsid w:val="00D95722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50465"/>
    <w:rsid w:val="00E50468"/>
    <w:rsid w:val="00E61DF7"/>
    <w:rsid w:val="00E7071C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15E35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Karin Odor</cp:lastModifiedBy>
  <cp:revision>2</cp:revision>
  <dcterms:created xsi:type="dcterms:W3CDTF">2026-02-23T18:16:00Z</dcterms:created>
  <dcterms:modified xsi:type="dcterms:W3CDTF">2026-02-23T18:16:00Z</dcterms:modified>
</cp:coreProperties>
</file>