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11B5816E" w14:textId="599A470E" w:rsidR="00334C5A" w:rsidRPr="00367B46" w:rsidRDefault="006A5DC7" w:rsidP="00C357ED">
      <w:pPr>
        <w:ind w:right="-283"/>
        <w:rPr>
          <w:b/>
          <w:bCs/>
          <w:color w:val="067598"/>
          <w:sz w:val="28"/>
          <w:szCs w:val="28"/>
          <w:lang w:val="de-DE"/>
        </w:rPr>
      </w:pPr>
      <w:r w:rsidRPr="00367B46">
        <w:rPr>
          <w:b/>
          <w:bCs/>
          <w:color w:val="067598"/>
          <w:sz w:val="28"/>
          <w:szCs w:val="28"/>
          <w:lang w:val="de-DE"/>
        </w:rPr>
        <w:t>Muster</w:t>
      </w:r>
      <w:r w:rsidR="00334C5A" w:rsidRPr="00367B46">
        <w:rPr>
          <w:b/>
          <w:bCs/>
          <w:color w:val="067598"/>
          <w:sz w:val="28"/>
          <w:szCs w:val="28"/>
          <w:lang w:val="de-DE"/>
        </w:rPr>
        <w:t>formulierung</w:t>
      </w:r>
      <w:r w:rsidR="00D7039D" w:rsidRPr="00367B46">
        <w:rPr>
          <w:b/>
          <w:bCs/>
          <w:color w:val="067598"/>
          <w:sz w:val="28"/>
          <w:szCs w:val="28"/>
          <w:lang w:val="de-DE"/>
        </w:rPr>
        <w:t>:</w:t>
      </w:r>
      <w:r w:rsidR="00C357ED" w:rsidRPr="00367B46">
        <w:rPr>
          <w:b/>
          <w:bCs/>
          <w:color w:val="067598"/>
          <w:sz w:val="28"/>
          <w:szCs w:val="28"/>
          <w:lang w:val="de-DE"/>
        </w:rPr>
        <w:t xml:space="preserve"> </w:t>
      </w:r>
      <w:r w:rsidR="00683F16">
        <w:rPr>
          <w:b/>
          <w:bCs/>
          <w:color w:val="067598"/>
          <w:sz w:val="28"/>
          <w:szCs w:val="28"/>
          <w:lang w:val="de-DE"/>
        </w:rPr>
        <w:t>Arbeitszeit – so weit geht ihr Direktionsrecht</w:t>
      </w:r>
    </w:p>
    <w:p w14:paraId="5B8C0AEB" w14:textId="77777777" w:rsidR="00EA3A44" w:rsidRPr="00367B46" w:rsidRDefault="00EA3A44" w:rsidP="00EA3A44">
      <w:pPr>
        <w:spacing w:after="0" w:line="240" w:lineRule="exact"/>
        <w:jc w:val="center"/>
        <w:rPr>
          <w:b/>
          <w:bCs/>
          <w:color w:val="067598"/>
        </w:rPr>
      </w:pPr>
    </w:p>
    <w:p w14:paraId="4DEE631A" w14:textId="14B3D528" w:rsidR="003B7142" w:rsidRPr="00367B46" w:rsidRDefault="00E930F4" w:rsidP="00EA3A44">
      <w:pPr>
        <w:spacing w:after="0" w:line="240" w:lineRule="exact"/>
        <w:jc w:val="center"/>
        <w:rPr>
          <w:b/>
          <w:bCs/>
          <w:color w:val="067598"/>
        </w:rPr>
      </w:pPr>
      <w:r w:rsidRPr="00367B46">
        <w:rPr>
          <w:b/>
          <w:bCs/>
          <w:color w:val="067598"/>
        </w:rPr>
        <w:t xml:space="preserve">§ (...) </w:t>
      </w:r>
      <w:r w:rsidR="00367B46">
        <w:rPr>
          <w:b/>
          <w:bCs/>
          <w:color w:val="067598"/>
        </w:rPr>
        <w:t>A</w:t>
      </w:r>
      <w:r w:rsidR="00683F16">
        <w:rPr>
          <w:b/>
          <w:bCs/>
          <w:color w:val="067598"/>
        </w:rPr>
        <w:t>rbeitszei</w:t>
      </w:r>
      <w:r w:rsidR="00367B46">
        <w:rPr>
          <w:b/>
          <w:bCs/>
          <w:color w:val="067598"/>
        </w:rPr>
        <w:t>t</w:t>
      </w:r>
    </w:p>
    <w:p w14:paraId="79BB5553" w14:textId="77777777" w:rsidR="003B7142" w:rsidRPr="00367B46" w:rsidRDefault="003B7142" w:rsidP="00EA3A44">
      <w:pPr>
        <w:spacing w:after="0" w:line="240" w:lineRule="exact"/>
        <w:jc w:val="both"/>
        <w:rPr>
          <w:b/>
          <w:bCs/>
          <w:color w:val="067598"/>
        </w:rPr>
      </w:pPr>
    </w:p>
    <w:p w14:paraId="5D5E567D" w14:textId="4D12F040" w:rsidR="00DF54AF" w:rsidRDefault="00683F16" w:rsidP="00EA3A44">
      <w:pPr>
        <w:spacing w:after="0" w:line="240" w:lineRule="exact"/>
        <w:jc w:val="both"/>
      </w:pPr>
      <w:r w:rsidRPr="00683F16">
        <w:t>Der Arbeitnehmer wird von Montag bis Freitag eingesetzt. Der Arbeitgeber behält sich vor, Arbeit am Samstag sowie – soweit im Rahmen des Arbeitszeitgesetzes zulässig – an Sonn- und Feiertagen anzuordnen. Die Arbeitszeit beginnt um … Uhr und endet um … Uhr. Der Arbeitgeber behält sich vor, die Lage der Arbeitszeit im Rahmen des Zumutbaren zu ändern</w:t>
      </w:r>
      <w:r w:rsidR="00367B46" w:rsidRPr="00367B46">
        <w:t>.</w:t>
      </w:r>
      <w:r w:rsidR="003B7142" w:rsidRPr="003B7142">
        <w:t xml:space="preserve"> </w:t>
      </w:r>
    </w:p>
    <w:p w14:paraId="3288CACD" w14:textId="77777777" w:rsidR="003B7142" w:rsidRDefault="003B7142" w:rsidP="003B7142">
      <w:pPr>
        <w:spacing w:after="0" w:line="240" w:lineRule="exact"/>
        <w:ind w:left="567"/>
        <w:jc w:val="both"/>
        <w:rPr>
          <w:lang w:val="de-DE"/>
        </w:rPr>
      </w:pPr>
    </w:p>
    <w:p w14:paraId="6D851E05" w14:textId="77777777" w:rsidR="00367B46" w:rsidRDefault="00367B46" w:rsidP="003B7142">
      <w:pPr>
        <w:spacing w:after="0" w:line="240" w:lineRule="exact"/>
        <w:ind w:left="567"/>
        <w:jc w:val="both"/>
        <w:rPr>
          <w:lang w:val="de-DE"/>
        </w:rPr>
      </w:pPr>
    </w:p>
    <w:p w14:paraId="5807925D" w14:textId="77777777" w:rsidR="00334C5A" w:rsidRDefault="00334C5A" w:rsidP="003B7142">
      <w:pPr>
        <w:spacing w:after="0" w:line="240" w:lineRule="exact"/>
        <w:jc w:val="both"/>
        <w:rPr>
          <w:rFonts w:cstheme="minorHAnsi"/>
        </w:rPr>
      </w:pPr>
      <w:r>
        <w:rPr>
          <w:rFonts w:cstheme="minorHAnsi"/>
        </w:rPr>
        <w:t>...</w:t>
      </w:r>
    </w:p>
    <w:p w14:paraId="36C8C5FD" w14:textId="3586D74C" w:rsidR="00334C5A" w:rsidRDefault="00334C5A" w:rsidP="003B7142">
      <w:pPr>
        <w:spacing w:after="0" w:line="240" w:lineRule="exact"/>
        <w:jc w:val="both"/>
        <w:rPr>
          <w:lang w:val="de-DE"/>
        </w:rPr>
      </w:pPr>
      <w:r w:rsidRPr="00861554">
        <w:rPr>
          <w:rFonts w:cstheme="minorHAnsi"/>
        </w:rPr>
        <w:t>(Ort, Datum)</w:t>
      </w:r>
    </w:p>
    <w:p w14:paraId="3E387491" w14:textId="77777777" w:rsidR="00334C5A" w:rsidRDefault="00334C5A" w:rsidP="003B7142">
      <w:pPr>
        <w:spacing w:after="0" w:line="240" w:lineRule="exact"/>
        <w:ind w:left="567"/>
        <w:jc w:val="both"/>
        <w:rPr>
          <w:lang w:val="de-DE"/>
        </w:rPr>
      </w:pPr>
    </w:p>
    <w:p w14:paraId="0D81CD24" w14:textId="222FBCE0" w:rsidR="003963D7" w:rsidRDefault="003963D7" w:rsidP="003B7142">
      <w:pPr>
        <w:spacing w:after="0" w:line="240" w:lineRule="exact"/>
        <w:jc w:val="both"/>
        <w:rPr>
          <w:rFonts w:cstheme="minorHAnsi"/>
        </w:rPr>
      </w:pPr>
      <w:r>
        <w:rPr>
          <w:rFonts w:cstheme="minorHAnsi"/>
        </w:rPr>
        <w:t>...</w:t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  <w:t>...</w:t>
      </w:r>
    </w:p>
    <w:p w14:paraId="2AC842D9" w14:textId="51FA8DD3" w:rsidR="003B7142" w:rsidRDefault="003963D7" w:rsidP="003B7142">
      <w:pPr>
        <w:spacing w:after="0" w:line="240" w:lineRule="auto"/>
        <w:jc w:val="both"/>
        <w:rPr>
          <w:lang w:val="de-DE"/>
        </w:rPr>
      </w:pPr>
      <w:r w:rsidRPr="00861554">
        <w:rPr>
          <w:rFonts w:cstheme="minorHAnsi"/>
        </w:rPr>
        <w:t xml:space="preserve">(Unterschrift </w:t>
      </w:r>
      <w:r w:rsidR="00EA3A44">
        <w:rPr>
          <w:rFonts w:cstheme="minorHAnsi"/>
        </w:rPr>
        <w:t>Arbeitgeber</w:t>
      </w:r>
      <w:r w:rsidRPr="00861554">
        <w:rPr>
          <w:rFonts w:cstheme="minorHAnsi"/>
        </w:rPr>
        <w:t>)</w:t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  <w:t>(</w:t>
      </w:r>
      <w:r w:rsidR="003B7142" w:rsidRPr="003B7142">
        <w:t>Unterschrift Arbeitnehme</w:t>
      </w:r>
      <w:r w:rsidR="003B7142">
        <w:t>r)</w:t>
      </w:r>
    </w:p>
    <w:p w14:paraId="5C09114B" w14:textId="5FB936A7" w:rsidR="009C679A" w:rsidRPr="009C679A" w:rsidRDefault="009C679A" w:rsidP="003963D7">
      <w:pPr>
        <w:spacing w:after="0" w:line="240" w:lineRule="auto"/>
        <w:jc w:val="both"/>
        <w:rPr>
          <w:lang w:val="de-DE"/>
        </w:rPr>
      </w:pPr>
    </w:p>
    <w:sectPr w:rsidR="009C679A" w:rsidRPr="009C679A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CEC6F" w14:textId="77777777" w:rsidR="007F31E3" w:rsidRDefault="007F31E3" w:rsidP="0051080E">
      <w:pPr>
        <w:spacing w:after="0" w:line="240" w:lineRule="auto"/>
      </w:pPr>
      <w:r>
        <w:separator/>
      </w:r>
    </w:p>
  </w:endnote>
  <w:endnote w:type="continuationSeparator" w:id="0">
    <w:p w14:paraId="4CDCE6D9" w14:textId="77777777" w:rsidR="007F31E3" w:rsidRDefault="007F31E3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DF9D" w14:textId="77777777" w:rsidR="007F31E3" w:rsidRDefault="007F31E3" w:rsidP="0051080E">
      <w:pPr>
        <w:spacing w:after="0" w:line="240" w:lineRule="auto"/>
      </w:pPr>
      <w:r>
        <w:separator/>
      </w:r>
    </w:p>
  </w:footnote>
  <w:footnote w:type="continuationSeparator" w:id="0">
    <w:p w14:paraId="6A0E58E6" w14:textId="77777777" w:rsidR="007F31E3" w:rsidRDefault="007F31E3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E076" w14:textId="42169EF9" w:rsidR="005513DF" w:rsidRDefault="00306073" w:rsidP="0051080E">
    <w:pPr>
      <w:pStyle w:val="Kopfzeile"/>
      <w:jc w:val="right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78DD9A7C" wp14:editId="7E4A74B5">
          <wp:simplePos x="0" y="0"/>
          <wp:positionH relativeFrom="column">
            <wp:posOffset>2689860</wp:posOffset>
          </wp:positionH>
          <wp:positionV relativeFrom="paragraph">
            <wp:posOffset>-46355</wp:posOffset>
          </wp:positionV>
          <wp:extent cx="3822429" cy="343407"/>
          <wp:effectExtent l="0" t="0" r="0" b="0"/>
          <wp:wrapTight wrapText="bothSides">
            <wp:wrapPolygon edited="0">
              <wp:start x="108" y="0"/>
              <wp:lineTo x="0" y="3600"/>
              <wp:lineTo x="0" y="20400"/>
              <wp:lineTo x="18410" y="20400"/>
              <wp:lineTo x="21424" y="20400"/>
              <wp:lineTo x="21424" y="0"/>
              <wp:lineTo x="1400" y="0"/>
              <wp:lineTo x="108" y="0"/>
            </wp:wrapPolygon>
          </wp:wrapTight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429" cy="343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B5D72"/>
    <w:multiLevelType w:val="hybridMultilevel"/>
    <w:tmpl w:val="749857CA"/>
    <w:lvl w:ilvl="0" w:tplc="0407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5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9E5E3E"/>
    <w:multiLevelType w:val="hybridMultilevel"/>
    <w:tmpl w:val="D55A7302"/>
    <w:lvl w:ilvl="0" w:tplc="8F205C3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365F91" w:themeColor="accent1" w:themeShade="BF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06161E09"/>
    <w:multiLevelType w:val="hybridMultilevel"/>
    <w:tmpl w:val="117C47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BF61FB"/>
    <w:multiLevelType w:val="hybridMultilevel"/>
    <w:tmpl w:val="0778F244"/>
    <w:lvl w:ilvl="0" w:tplc="7F36B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858E0"/>
    <w:multiLevelType w:val="hybridMultilevel"/>
    <w:tmpl w:val="99BC7056"/>
    <w:lvl w:ilvl="0" w:tplc="81C609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7C1DC2"/>
    <w:multiLevelType w:val="hybridMultilevel"/>
    <w:tmpl w:val="356E2B1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1C9A0116"/>
    <w:multiLevelType w:val="hybridMultilevel"/>
    <w:tmpl w:val="3CEA2B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E83250"/>
    <w:multiLevelType w:val="hybridMultilevel"/>
    <w:tmpl w:val="FCDE54CC"/>
    <w:lvl w:ilvl="0" w:tplc="2AAA0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692721"/>
    <w:multiLevelType w:val="hybridMultilevel"/>
    <w:tmpl w:val="C2F48522"/>
    <w:lvl w:ilvl="0" w:tplc="8CE49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BD1EEF"/>
    <w:multiLevelType w:val="hybridMultilevel"/>
    <w:tmpl w:val="F014D0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406DD6"/>
    <w:multiLevelType w:val="hybridMultilevel"/>
    <w:tmpl w:val="076AB8EC"/>
    <w:lvl w:ilvl="0" w:tplc="AF362A7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8274E"/>
    <w:multiLevelType w:val="hybridMultilevel"/>
    <w:tmpl w:val="2EB41184"/>
    <w:lvl w:ilvl="0" w:tplc="0407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6" w15:restartNumberingAfterBreak="0">
    <w:nsid w:val="55666634"/>
    <w:multiLevelType w:val="hybridMultilevel"/>
    <w:tmpl w:val="66EA9052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BD24145"/>
    <w:multiLevelType w:val="hybridMultilevel"/>
    <w:tmpl w:val="30A6AB08"/>
    <w:lvl w:ilvl="0" w:tplc="F5A8C8C2">
      <w:numFmt w:val="bullet"/>
      <w:lvlText w:val=""/>
      <w:lvlJc w:val="left"/>
      <w:pPr>
        <w:ind w:left="1353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C623AC"/>
    <w:multiLevelType w:val="hybridMultilevel"/>
    <w:tmpl w:val="E146E1B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7F40E1"/>
    <w:multiLevelType w:val="hybridMultilevel"/>
    <w:tmpl w:val="60EC92E0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9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411132">
    <w:abstractNumId w:val="20"/>
  </w:num>
  <w:num w:numId="2" w16cid:durableId="140512686">
    <w:abstractNumId w:val="10"/>
  </w:num>
  <w:num w:numId="3" w16cid:durableId="877083353">
    <w:abstractNumId w:val="11"/>
  </w:num>
  <w:num w:numId="4" w16cid:durableId="1019308848">
    <w:abstractNumId w:val="42"/>
  </w:num>
  <w:num w:numId="5" w16cid:durableId="850604352">
    <w:abstractNumId w:val="43"/>
  </w:num>
  <w:num w:numId="6" w16cid:durableId="1670910095">
    <w:abstractNumId w:val="25"/>
  </w:num>
  <w:num w:numId="7" w16cid:durableId="27030448">
    <w:abstractNumId w:val="47"/>
  </w:num>
  <w:num w:numId="8" w16cid:durableId="1869222191">
    <w:abstractNumId w:val="23"/>
  </w:num>
  <w:num w:numId="9" w16cid:durableId="2050717346">
    <w:abstractNumId w:val="39"/>
  </w:num>
  <w:num w:numId="10" w16cid:durableId="639112600">
    <w:abstractNumId w:val="15"/>
  </w:num>
  <w:num w:numId="11" w16cid:durableId="1777213792">
    <w:abstractNumId w:val="49"/>
  </w:num>
  <w:num w:numId="12" w16cid:durableId="1109544847">
    <w:abstractNumId w:val="13"/>
  </w:num>
  <w:num w:numId="13" w16cid:durableId="2015184392">
    <w:abstractNumId w:val="33"/>
  </w:num>
  <w:num w:numId="14" w16cid:durableId="1922715415">
    <w:abstractNumId w:val="31"/>
  </w:num>
  <w:num w:numId="15" w16cid:durableId="1546913116">
    <w:abstractNumId w:val="41"/>
  </w:num>
  <w:num w:numId="16" w16cid:durableId="1068724801">
    <w:abstractNumId w:val="5"/>
  </w:num>
  <w:num w:numId="17" w16cid:durableId="1772042871">
    <w:abstractNumId w:val="18"/>
  </w:num>
  <w:num w:numId="18" w16cid:durableId="1577128656">
    <w:abstractNumId w:val="22"/>
  </w:num>
  <w:num w:numId="19" w16cid:durableId="781457670">
    <w:abstractNumId w:val="9"/>
  </w:num>
  <w:num w:numId="20" w16cid:durableId="422337065">
    <w:abstractNumId w:val="12"/>
  </w:num>
  <w:num w:numId="21" w16cid:durableId="1605963838">
    <w:abstractNumId w:val="45"/>
  </w:num>
  <w:num w:numId="22" w16cid:durableId="1840652392">
    <w:abstractNumId w:val="29"/>
  </w:num>
  <w:num w:numId="23" w16cid:durableId="2824345">
    <w:abstractNumId w:val="16"/>
  </w:num>
  <w:num w:numId="24" w16cid:durableId="832067700">
    <w:abstractNumId w:val="3"/>
  </w:num>
  <w:num w:numId="25" w16cid:durableId="876087512">
    <w:abstractNumId w:val="2"/>
  </w:num>
  <w:num w:numId="26" w16cid:durableId="677083073">
    <w:abstractNumId w:val="1"/>
  </w:num>
  <w:num w:numId="27" w16cid:durableId="1660109402">
    <w:abstractNumId w:val="0"/>
  </w:num>
  <w:num w:numId="28" w16cid:durableId="473957535">
    <w:abstractNumId w:val="48"/>
  </w:num>
  <w:num w:numId="29" w16cid:durableId="1029182444">
    <w:abstractNumId w:val="34"/>
  </w:num>
  <w:num w:numId="30" w16cid:durableId="1222061622">
    <w:abstractNumId w:val="38"/>
  </w:num>
  <w:num w:numId="31" w16cid:durableId="173496978">
    <w:abstractNumId w:val="32"/>
  </w:num>
  <w:num w:numId="32" w16cid:durableId="1631596853">
    <w:abstractNumId w:val="30"/>
  </w:num>
  <w:num w:numId="33" w16cid:durableId="600066217">
    <w:abstractNumId w:val="26"/>
  </w:num>
  <w:num w:numId="34" w16cid:durableId="2008711017">
    <w:abstractNumId w:val="46"/>
  </w:num>
  <w:num w:numId="35" w16cid:durableId="1225801971">
    <w:abstractNumId w:val="4"/>
  </w:num>
  <w:num w:numId="36" w16cid:durableId="760873951">
    <w:abstractNumId w:val="35"/>
  </w:num>
  <w:num w:numId="37" w16cid:durableId="1737630218">
    <w:abstractNumId w:val="19"/>
  </w:num>
  <w:num w:numId="38" w16cid:durableId="1173646905">
    <w:abstractNumId w:val="17"/>
  </w:num>
  <w:num w:numId="39" w16cid:durableId="983042658">
    <w:abstractNumId w:val="40"/>
  </w:num>
  <w:num w:numId="40" w16cid:durableId="1271622020">
    <w:abstractNumId w:val="7"/>
  </w:num>
  <w:num w:numId="41" w16cid:durableId="1559904097">
    <w:abstractNumId w:val="27"/>
  </w:num>
  <w:num w:numId="42" w16cid:durableId="1508985962">
    <w:abstractNumId w:val="24"/>
  </w:num>
  <w:num w:numId="43" w16cid:durableId="399597725">
    <w:abstractNumId w:val="28"/>
  </w:num>
  <w:num w:numId="44" w16cid:durableId="821387813">
    <w:abstractNumId w:val="37"/>
  </w:num>
  <w:num w:numId="45" w16cid:durableId="901449475">
    <w:abstractNumId w:val="8"/>
  </w:num>
  <w:num w:numId="46" w16cid:durableId="1914389153">
    <w:abstractNumId w:val="36"/>
  </w:num>
  <w:num w:numId="47" w16cid:durableId="1675259522">
    <w:abstractNumId w:val="14"/>
  </w:num>
  <w:num w:numId="48" w16cid:durableId="659885994">
    <w:abstractNumId w:val="21"/>
  </w:num>
  <w:num w:numId="49" w16cid:durableId="1805810335">
    <w:abstractNumId w:val="6"/>
  </w:num>
  <w:num w:numId="50" w16cid:durableId="98331231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0AFB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6857"/>
    <w:rsid w:val="001204C5"/>
    <w:rsid w:val="00120A81"/>
    <w:rsid w:val="00126530"/>
    <w:rsid w:val="00126E13"/>
    <w:rsid w:val="00130A28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2179"/>
    <w:rsid w:val="001855C0"/>
    <w:rsid w:val="00187C7D"/>
    <w:rsid w:val="001A18B4"/>
    <w:rsid w:val="001A430E"/>
    <w:rsid w:val="001A6442"/>
    <w:rsid w:val="001A65A0"/>
    <w:rsid w:val="001A68CC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0E48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F6B"/>
    <w:rsid w:val="00291E8C"/>
    <w:rsid w:val="00294EA4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06073"/>
    <w:rsid w:val="00314121"/>
    <w:rsid w:val="0031480C"/>
    <w:rsid w:val="00315017"/>
    <w:rsid w:val="00316A2B"/>
    <w:rsid w:val="003207B3"/>
    <w:rsid w:val="00324569"/>
    <w:rsid w:val="003316A7"/>
    <w:rsid w:val="00331BB3"/>
    <w:rsid w:val="00334C5A"/>
    <w:rsid w:val="00337616"/>
    <w:rsid w:val="00342FE1"/>
    <w:rsid w:val="00344C28"/>
    <w:rsid w:val="003515B1"/>
    <w:rsid w:val="00356D7C"/>
    <w:rsid w:val="00366285"/>
    <w:rsid w:val="00367B46"/>
    <w:rsid w:val="00371E05"/>
    <w:rsid w:val="00372942"/>
    <w:rsid w:val="00373625"/>
    <w:rsid w:val="00380121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A7100"/>
    <w:rsid w:val="003B3114"/>
    <w:rsid w:val="003B31EF"/>
    <w:rsid w:val="003B3DC5"/>
    <w:rsid w:val="003B646C"/>
    <w:rsid w:val="003B7142"/>
    <w:rsid w:val="003C127A"/>
    <w:rsid w:val="003C3B56"/>
    <w:rsid w:val="003C4523"/>
    <w:rsid w:val="003C529E"/>
    <w:rsid w:val="003C64C1"/>
    <w:rsid w:val="003D1566"/>
    <w:rsid w:val="003D42CA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0573"/>
    <w:rsid w:val="00431A46"/>
    <w:rsid w:val="0044013C"/>
    <w:rsid w:val="0044130B"/>
    <w:rsid w:val="0045001C"/>
    <w:rsid w:val="004524B2"/>
    <w:rsid w:val="004567EB"/>
    <w:rsid w:val="004567F8"/>
    <w:rsid w:val="0048039F"/>
    <w:rsid w:val="00483D28"/>
    <w:rsid w:val="00485761"/>
    <w:rsid w:val="00492F06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0F8D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3F16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66C0"/>
    <w:rsid w:val="006C74EE"/>
    <w:rsid w:val="006D7CF8"/>
    <w:rsid w:val="007007CA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17D4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2F73"/>
    <w:rsid w:val="007D4C4A"/>
    <w:rsid w:val="007D4CB6"/>
    <w:rsid w:val="007D56A7"/>
    <w:rsid w:val="007D59F2"/>
    <w:rsid w:val="007E0BFA"/>
    <w:rsid w:val="007F31E3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7AD"/>
    <w:rsid w:val="00A75AD9"/>
    <w:rsid w:val="00A80BA2"/>
    <w:rsid w:val="00A819D8"/>
    <w:rsid w:val="00A8545D"/>
    <w:rsid w:val="00A97663"/>
    <w:rsid w:val="00AA1958"/>
    <w:rsid w:val="00AA2FFB"/>
    <w:rsid w:val="00AA47EA"/>
    <w:rsid w:val="00AA5137"/>
    <w:rsid w:val="00AB465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42C24"/>
    <w:rsid w:val="00B45826"/>
    <w:rsid w:val="00B476CE"/>
    <w:rsid w:val="00B515A2"/>
    <w:rsid w:val="00B52844"/>
    <w:rsid w:val="00B62C6B"/>
    <w:rsid w:val="00B65424"/>
    <w:rsid w:val="00B66ACA"/>
    <w:rsid w:val="00B66F2D"/>
    <w:rsid w:val="00B6746A"/>
    <w:rsid w:val="00B82033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357ED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F09CB"/>
    <w:rsid w:val="00CF284C"/>
    <w:rsid w:val="00CF6042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A0B6A"/>
    <w:rsid w:val="00DA60A1"/>
    <w:rsid w:val="00DB2C7F"/>
    <w:rsid w:val="00DB4619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7354B"/>
    <w:rsid w:val="00E769FC"/>
    <w:rsid w:val="00E80BAB"/>
    <w:rsid w:val="00E83221"/>
    <w:rsid w:val="00E83569"/>
    <w:rsid w:val="00E84464"/>
    <w:rsid w:val="00E86867"/>
    <w:rsid w:val="00E930F4"/>
    <w:rsid w:val="00E96E2F"/>
    <w:rsid w:val="00EA3A44"/>
    <w:rsid w:val="00EA5EC7"/>
    <w:rsid w:val="00EB2432"/>
    <w:rsid w:val="00EB6390"/>
    <w:rsid w:val="00EC064C"/>
    <w:rsid w:val="00EC1808"/>
    <w:rsid w:val="00EC18E0"/>
    <w:rsid w:val="00ED2506"/>
    <w:rsid w:val="00EF2511"/>
    <w:rsid w:val="00EF2C44"/>
    <w:rsid w:val="00EF5B91"/>
    <w:rsid w:val="00EF6715"/>
    <w:rsid w:val="00EF6C65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E7B99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4C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Karin Odor</cp:lastModifiedBy>
  <cp:revision>2</cp:revision>
  <dcterms:created xsi:type="dcterms:W3CDTF">2026-02-23T18:35:00Z</dcterms:created>
  <dcterms:modified xsi:type="dcterms:W3CDTF">2026-02-23T18:35:00Z</dcterms:modified>
</cp:coreProperties>
</file>